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AC7C87" w:rsidRDefault="00812F2C" w:rsidP="00812F2C">
      <w:pPr>
        <w:spacing w:before="100" w:beforeAutospacing="1" w:after="0" w:line="240" w:lineRule="auto"/>
        <w:ind w:left="850" w:right="403"/>
        <w:jc w:val="right"/>
        <w:rPr>
          <w:rFonts w:ascii="Arial" w:eastAsia="Times New Roman" w:hAnsi="Arial" w:cs="Arial"/>
          <w:sz w:val="24"/>
          <w:szCs w:val="24"/>
          <w:lang w:val="ro-RO"/>
        </w:rPr>
      </w:pPr>
      <w:r w:rsidRPr="00AC7C87">
        <w:rPr>
          <w:rFonts w:ascii="Arial Narrow" w:eastAsia="Times New Roman" w:hAnsi="Arial Narrow" w:cs="Arial"/>
          <w:b/>
          <w:bCs/>
          <w:sz w:val="24"/>
          <w:szCs w:val="24"/>
          <w:lang w:val="ro-RO"/>
        </w:rPr>
        <w:t>Anexa nr. 3</w:t>
      </w:r>
    </w:p>
    <w:p w14:paraId="1777624C" w14:textId="08152ADA" w:rsidR="002E087B" w:rsidRPr="00AC7C87" w:rsidRDefault="002E087B" w:rsidP="002E087B">
      <w:pPr>
        <w:pStyle w:val="Heading2"/>
        <w:keepNext w:val="0"/>
        <w:spacing w:before="0" w:after="0" w:line="100" w:lineRule="atLeast"/>
        <w:jc w:val="center"/>
        <w:rPr>
          <w:color w:val="auto"/>
          <w:u w:val="single"/>
        </w:rPr>
      </w:pPr>
      <w:proofErr w:type="spellStart"/>
      <w:r w:rsidRPr="00AC7C87">
        <w:rPr>
          <w:rFonts w:ascii="Arial Narrow" w:hAnsi="Arial Narrow" w:cs="Arial Narrow"/>
          <w:i/>
          <w:color w:val="auto"/>
          <w:sz w:val="24"/>
          <w:szCs w:val="24"/>
          <w:u w:val="single"/>
        </w:rPr>
        <w:t>Lotul</w:t>
      </w:r>
      <w:proofErr w:type="spellEnd"/>
      <w:r w:rsidRPr="00AC7C87">
        <w:rPr>
          <w:rFonts w:ascii="Arial Narrow" w:hAnsi="Arial Narrow" w:cs="Arial Narrow"/>
          <w:i/>
          <w:color w:val="auto"/>
          <w:sz w:val="24"/>
          <w:szCs w:val="24"/>
          <w:u w:val="single"/>
        </w:rPr>
        <w:t xml:space="preserve"> 3. </w:t>
      </w:r>
      <w:proofErr w:type="spellStart"/>
      <w:r w:rsidRPr="00AC7C87">
        <w:rPr>
          <w:rFonts w:ascii="Arial Narrow" w:hAnsi="Arial Narrow" w:cs="Arial Narrow"/>
          <w:i/>
          <w:color w:val="auto"/>
          <w:sz w:val="24"/>
          <w:szCs w:val="24"/>
          <w:u w:val="single"/>
          <w:lang w:eastAsia="ro-RO"/>
        </w:rPr>
        <w:t>Regiunea</w:t>
      </w:r>
      <w:proofErr w:type="spellEnd"/>
      <w:r w:rsidRPr="00AC7C87">
        <w:rPr>
          <w:rFonts w:ascii="Arial Narrow" w:hAnsi="Arial Narrow" w:cs="Arial Narrow"/>
          <w:i/>
          <w:color w:val="auto"/>
          <w:sz w:val="24"/>
          <w:szCs w:val="24"/>
          <w:u w:val="single"/>
          <w:lang w:eastAsia="ro-RO"/>
        </w:rPr>
        <w:t xml:space="preserve"> Sud </w:t>
      </w:r>
      <w:proofErr w:type="spellStart"/>
      <w:r w:rsidRPr="00AC7C87">
        <w:rPr>
          <w:rFonts w:ascii="Arial Narrow" w:hAnsi="Arial Narrow" w:cs="Arial Narrow"/>
          <w:i/>
          <w:color w:val="auto"/>
          <w:sz w:val="24"/>
          <w:szCs w:val="24"/>
          <w:u w:val="single"/>
          <w:lang w:eastAsia="ro-RO"/>
        </w:rPr>
        <w:t>Muntenia</w:t>
      </w:r>
      <w:proofErr w:type="spellEnd"/>
      <w:r w:rsidRPr="00AC7C87">
        <w:rPr>
          <w:rFonts w:ascii="Arial Narrow" w:hAnsi="Arial Narrow" w:cs="Arial Narrow"/>
          <w:i/>
          <w:color w:val="auto"/>
          <w:sz w:val="24"/>
          <w:szCs w:val="24"/>
          <w:u w:val="single"/>
          <w:lang w:eastAsia="ro-RO"/>
        </w:rPr>
        <w:t xml:space="preserve"> – </w:t>
      </w:r>
      <w:proofErr w:type="spellStart"/>
      <w:r w:rsidRPr="00AC7C87">
        <w:rPr>
          <w:rFonts w:ascii="Arial Narrow" w:hAnsi="Arial Narrow" w:cs="Arial Narrow"/>
          <w:i/>
          <w:color w:val="auto"/>
          <w:sz w:val="24"/>
          <w:szCs w:val="24"/>
          <w:u w:val="single"/>
          <w:lang w:eastAsia="ro-RO"/>
        </w:rPr>
        <w:t>Oltenia</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serviciul</w:t>
      </w:r>
      <w:proofErr w:type="spellEnd"/>
      <w:r w:rsidRPr="00AC7C87">
        <w:rPr>
          <w:rFonts w:ascii="Arial Narrow" w:hAnsi="Arial Narrow" w:cs="Arial Narrow"/>
          <w:i/>
          <w:color w:val="auto"/>
          <w:sz w:val="24"/>
          <w:szCs w:val="24"/>
          <w:u w:val="single"/>
        </w:rPr>
        <w:t xml:space="preserve"> de </w:t>
      </w:r>
      <w:proofErr w:type="spellStart"/>
      <w:r w:rsidRPr="00AC7C87">
        <w:rPr>
          <w:rFonts w:ascii="Arial Narrow" w:hAnsi="Arial Narrow" w:cs="Arial Narrow"/>
          <w:i/>
          <w:color w:val="auto"/>
          <w:sz w:val="24"/>
          <w:szCs w:val="24"/>
          <w:u w:val="single"/>
        </w:rPr>
        <w:t>curățenie</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pentru</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imobilele</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în</w:t>
      </w:r>
      <w:proofErr w:type="spellEnd"/>
      <w:r w:rsidRPr="00AC7C87">
        <w:rPr>
          <w:rFonts w:ascii="Arial Narrow" w:hAnsi="Arial Narrow" w:cs="Arial Narrow"/>
          <w:i/>
          <w:color w:val="auto"/>
          <w:sz w:val="24"/>
          <w:szCs w:val="24"/>
          <w:u w:val="single"/>
        </w:rPr>
        <w:t xml:space="preserve"> care </w:t>
      </w:r>
      <w:proofErr w:type="spellStart"/>
      <w:r w:rsidRPr="00AC7C87">
        <w:rPr>
          <w:rFonts w:ascii="Arial Narrow" w:hAnsi="Arial Narrow" w:cs="Arial Narrow"/>
          <w:i/>
          <w:color w:val="auto"/>
          <w:sz w:val="24"/>
          <w:szCs w:val="24"/>
          <w:u w:val="single"/>
        </w:rPr>
        <w:t>îşi</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desfăşoară</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activitatea</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Ofici</w:t>
      </w:r>
      <w:r w:rsidR="004C1E7D" w:rsidRPr="00AC7C87">
        <w:rPr>
          <w:rFonts w:ascii="Arial Narrow" w:hAnsi="Arial Narrow" w:cs="Arial Narrow"/>
          <w:i/>
          <w:color w:val="auto"/>
          <w:sz w:val="24"/>
          <w:szCs w:val="24"/>
          <w:u w:val="single"/>
        </w:rPr>
        <w:t>ciile</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Registrului</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Comerţului</w:t>
      </w:r>
      <w:proofErr w:type="spellEnd"/>
      <w:r w:rsidRPr="00AC7C87">
        <w:rPr>
          <w:rFonts w:ascii="Arial Narrow" w:hAnsi="Arial Narrow" w:cs="Arial Narrow"/>
          <w:i/>
          <w:color w:val="auto"/>
          <w:sz w:val="24"/>
          <w:szCs w:val="24"/>
          <w:u w:val="single"/>
        </w:rPr>
        <w:t xml:space="preserve"> de pe </w:t>
      </w:r>
      <w:proofErr w:type="spellStart"/>
      <w:r w:rsidRPr="00AC7C87">
        <w:rPr>
          <w:rFonts w:ascii="Arial Narrow" w:hAnsi="Arial Narrow" w:cs="Arial Narrow"/>
          <w:i/>
          <w:color w:val="auto"/>
          <w:sz w:val="24"/>
          <w:szCs w:val="24"/>
          <w:u w:val="single"/>
        </w:rPr>
        <w:t>lângă</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Tribunal</w:t>
      </w:r>
      <w:r w:rsidR="004C1E7D" w:rsidRPr="00AC7C87">
        <w:rPr>
          <w:rFonts w:ascii="Arial Narrow" w:hAnsi="Arial Narrow" w:cs="Arial Narrow"/>
          <w:i/>
          <w:color w:val="auto"/>
          <w:sz w:val="24"/>
          <w:szCs w:val="24"/>
          <w:u w:val="single"/>
        </w:rPr>
        <w:t>ele</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Argeș</w:t>
      </w:r>
      <w:proofErr w:type="spellEnd"/>
      <w:r w:rsidRPr="00AC7C87">
        <w:rPr>
          <w:rFonts w:ascii="Arial Narrow" w:hAnsi="Arial Narrow" w:cs="Arial Narrow"/>
          <w:i/>
          <w:color w:val="auto"/>
          <w:sz w:val="24"/>
          <w:szCs w:val="24"/>
          <w:u w:val="single"/>
        </w:rPr>
        <w:t xml:space="preserve">, Dolj, Dâmbovița, Giurgiu, Gorj, </w:t>
      </w:r>
      <w:proofErr w:type="spellStart"/>
      <w:r w:rsidRPr="00AC7C87">
        <w:rPr>
          <w:rFonts w:ascii="Arial Narrow" w:hAnsi="Arial Narrow" w:cs="Arial Narrow"/>
          <w:i/>
          <w:color w:val="auto"/>
          <w:sz w:val="24"/>
          <w:szCs w:val="24"/>
          <w:u w:val="single"/>
        </w:rPr>
        <w:t>Mehedinți</w:t>
      </w:r>
      <w:proofErr w:type="spellEnd"/>
      <w:r w:rsidRPr="00AC7C87">
        <w:rPr>
          <w:rFonts w:ascii="Arial Narrow" w:hAnsi="Arial Narrow" w:cs="Arial Narrow"/>
          <w:i/>
          <w:color w:val="auto"/>
          <w:sz w:val="24"/>
          <w:szCs w:val="24"/>
          <w:u w:val="single"/>
        </w:rPr>
        <w:t xml:space="preserve">, Olt, Prahova, </w:t>
      </w:r>
      <w:proofErr w:type="spellStart"/>
      <w:r w:rsidRPr="00AC7C87">
        <w:rPr>
          <w:rFonts w:ascii="Arial Narrow" w:hAnsi="Arial Narrow" w:cs="Arial Narrow"/>
          <w:i/>
          <w:color w:val="auto"/>
          <w:sz w:val="24"/>
          <w:szCs w:val="24"/>
          <w:u w:val="single"/>
        </w:rPr>
        <w:t>Teleorman</w:t>
      </w:r>
      <w:proofErr w:type="spellEnd"/>
      <w:r w:rsidRPr="00AC7C87">
        <w:rPr>
          <w:rFonts w:ascii="Arial Narrow" w:hAnsi="Arial Narrow" w:cs="Arial Narrow"/>
          <w:i/>
          <w:color w:val="auto"/>
          <w:sz w:val="24"/>
          <w:szCs w:val="24"/>
          <w:u w:val="single"/>
        </w:rPr>
        <w:t xml:space="preserve">, </w:t>
      </w:r>
      <w:proofErr w:type="spellStart"/>
      <w:r w:rsidRPr="00AC7C87">
        <w:rPr>
          <w:rFonts w:ascii="Arial Narrow" w:hAnsi="Arial Narrow" w:cs="Arial Narrow"/>
          <w:i/>
          <w:color w:val="auto"/>
          <w:sz w:val="24"/>
          <w:szCs w:val="24"/>
          <w:u w:val="single"/>
        </w:rPr>
        <w:t>Vâlcea</w:t>
      </w:r>
      <w:proofErr w:type="spellEnd"/>
    </w:p>
    <w:p w14:paraId="3A861EF0" w14:textId="3941EC8D" w:rsidR="00812F2C" w:rsidRPr="00AC7C87" w:rsidRDefault="00812F2C" w:rsidP="00FE3F64">
      <w:pPr>
        <w:spacing w:after="0" w:line="240" w:lineRule="auto"/>
        <w:rPr>
          <w:rFonts w:ascii="Arial Narrow" w:eastAsia="Times New Roman" w:hAnsi="Arial Narrow" w:cs="Arial"/>
          <w:b/>
          <w:bCs/>
          <w:sz w:val="24"/>
          <w:szCs w:val="24"/>
          <w:lang w:val="ro-RO"/>
        </w:rPr>
      </w:pPr>
      <w:r w:rsidRPr="00AC7C87">
        <w:rPr>
          <w:rFonts w:ascii="Arial Narrow" w:eastAsia="Times New Roman" w:hAnsi="Arial Narrow" w:cs="Arial"/>
          <w:b/>
          <w:bCs/>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AC7C87" w:rsidRPr="00AC7C87"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AC7C87" w:rsidRDefault="00256567" w:rsidP="00E57393">
            <w:pPr>
              <w:spacing w:after="0" w:line="240" w:lineRule="auto"/>
              <w:rPr>
                <w:rFonts w:ascii="Arial Narrow" w:eastAsia="Times New Roman" w:hAnsi="Arial Narrow" w:cs="Arial"/>
                <w:b/>
                <w:bCs/>
                <w:lang w:val="ro-RO"/>
              </w:rPr>
            </w:pPr>
            <w:r w:rsidRPr="00AC7C87">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2405249D" w14:textId="77777777" w:rsidR="002E087B" w:rsidRPr="00AC7C87" w:rsidRDefault="00FE3F64" w:rsidP="002E087B">
            <w:pPr>
              <w:pStyle w:val="Heading2"/>
              <w:keepNext w:val="0"/>
              <w:spacing w:before="0" w:after="0" w:line="100" w:lineRule="atLeast"/>
              <w:ind w:firstLine="360"/>
              <w:jc w:val="both"/>
              <w:textAlignment w:val="baseline"/>
              <w:rPr>
                <w:color w:val="auto"/>
                <w:lang w:val="it-CH"/>
              </w:rPr>
            </w:pPr>
            <w:r w:rsidRPr="00AC7C87">
              <w:rPr>
                <w:rFonts w:ascii="Arial Narrow" w:hAnsi="Arial Narrow" w:cs="Arial Narrow"/>
                <w:i/>
                <w:color w:val="auto"/>
                <w:sz w:val="24"/>
                <w:szCs w:val="24"/>
                <w:lang w:val="it-CH" w:eastAsia="ro-RO"/>
              </w:rPr>
              <w:t xml:space="preserve">                                                                               </w:t>
            </w:r>
            <w:r w:rsidR="002E087B" w:rsidRPr="00AC7C87">
              <w:rPr>
                <w:rFonts w:ascii="Arial Narrow" w:hAnsi="Arial Narrow" w:cs="Arial Narrow"/>
                <w:i/>
                <w:color w:val="auto"/>
                <w:sz w:val="24"/>
                <w:szCs w:val="24"/>
                <w:lang w:val="it-CH" w:eastAsia="ro-RO"/>
              </w:rPr>
              <w:t>Oficiul Registrului Comerţului de pe lângă Tribunalul Arge</w:t>
            </w:r>
            <w:r w:rsidR="002E087B" w:rsidRPr="00AC7C87">
              <w:rPr>
                <w:rFonts w:ascii="Arial Narrow" w:hAnsi="Arial Narrow" w:cs="Arial Narrow"/>
                <w:i/>
                <w:color w:val="auto"/>
                <w:sz w:val="24"/>
                <w:szCs w:val="24"/>
                <w:lang w:val="it-CH"/>
              </w:rPr>
              <w:t>ș</w:t>
            </w:r>
            <w:r w:rsidR="002E087B" w:rsidRPr="00AC7C87">
              <w:rPr>
                <w:rFonts w:ascii="Arial Narrow" w:hAnsi="Arial Narrow" w:cs="Arial Narrow"/>
                <w:i/>
                <w:color w:val="auto"/>
                <w:sz w:val="24"/>
                <w:szCs w:val="24"/>
                <w:lang w:val="it-CH" w:eastAsia="ro-RO"/>
              </w:rPr>
              <w:t xml:space="preserve">: </w:t>
            </w:r>
          </w:p>
          <w:p w14:paraId="219D2E68" w14:textId="77777777" w:rsidR="00FC4633" w:rsidRPr="00AC7C87" w:rsidRDefault="00FC4633" w:rsidP="00FC4633">
            <w:pPr>
              <w:pStyle w:val="Heading2"/>
              <w:keepNext w:val="0"/>
              <w:numPr>
                <w:ilvl w:val="1"/>
                <w:numId w:val="33"/>
              </w:numPr>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1)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spaţiul</w:t>
            </w:r>
            <w:proofErr w:type="spellEnd"/>
            <w:r w:rsidRPr="00AC7C87">
              <w:rPr>
                <w:rFonts w:ascii="Arial Narrow" w:hAnsi="Arial Narrow" w:cs="Arial Narrow"/>
                <w:b w:val="0"/>
                <w:bCs w:val="0"/>
                <w:i/>
                <w:color w:val="auto"/>
                <w:sz w:val="24"/>
                <w:szCs w:val="24"/>
              </w:rPr>
              <w:t>:</w:t>
            </w:r>
          </w:p>
          <w:p w14:paraId="260A1AAF"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a) </w:t>
            </w:r>
            <w:proofErr w:type="spellStart"/>
            <w:r w:rsidRPr="00AC7C87">
              <w:rPr>
                <w:rFonts w:ascii="Arial Narrow" w:hAnsi="Arial Narrow" w:cs="Arial Narrow"/>
                <w:i/>
                <w:sz w:val="24"/>
                <w:szCs w:val="24"/>
              </w:rPr>
              <w:t>adresa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localitate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Piteşti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strada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I.</w:t>
            </w:r>
            <w:proofErr w:type="gramStart"/>
            <w:r w:rsidRPr="00AC7C87">
              <w:rPr>
                <w:rFonts w:ascii="Arial Narrow" w:hAnsi="Arial Narrow" w:cs="Arial Narrow"/>
                <w:i/>
                <w:sz w:val="24"/>
                <w:szCs w:val="24"/>
              </w:rPr>
              <w:t>C.Brătianu</w:t>
            </w:r>
            <w:proofErr w:type="spellEnd"/>
            <w:proofErr w:type="gramEnd"/>
            <w:r w:rsidRPr="00AC7C87">
              <w:rPr>
                <w:rFonts w:ascii="Arial Narrow" w:hAnsi="Arial Narrow" w:cs="Arial Narrow"/>
                <w:i/>
                <w:sz w:val="24"/>
                <w:szCs w:val="24"/>
              </w:rPr>
              <w:t xml:space="preserve"> nr: 29, </w:t>
            </w:r>
            <w:proofErr w:type="spellStart"/>
            <w:r w:rsidRPr="00AC7C87">
              <w:rPr>
                <w:rFonts w:ascii="Arial Narrow" w:hAnsi="Arial Narrow" w:cs="Arial Narrow"/>
                <w:i/>
                <w:sz w:val="24"/>
                <w:szCs w:val="24"/>
              </w:rPr>
              <w:t>jud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Argeș</w:t>
            </w:r>
            <w:proofErr w:type="spellEnd"/>
            <w:r w:rsidRPr="00AC7C87">
              <w:rPr>
                <w:rFonts w:ascii="Arial Narrow" w:hAnsi="Arial Narrow" w:cs="Arial Narrow"/>
                <w:i/>
                <w:sz w:val="24"/>
                <w:szCs w:val="24"/>
              </w:rPr>
              <w:t>.</w:t>
            </w:r>
          </w:p>
          <w:p w14:paraId="6CAE6950"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b)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totală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utilă</w:t>
            </w:r>
            <w:proofErr w:type="spellEnd"/>
            <w:r w:rsidRPr="00AC7C87">
              <w:rPr>
                <w:rFonts w:ascii="Arial Narrow" w:hAnsi="Arial Narrow" w:cs="Arial Narrow"/>
                <w:i/>
                <w:sz w:val="24"/>
                <w:szCs w:val="24"/>
              </w:rPr>
              <w:t xml:space="preserve"> 900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din care:</w:t>
            </w:r>
          </w:p>
          <w:p w14:paraId="7A0B15AC"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destinaţia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640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- 320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mochetată</w:t>
            </w:r>
            <w:proofErr w:type="spellEnd"/>
            <w:r w:rsidRPr="00AC7C87">
              <w:rPr>
                <w:rFonts w:ascii="Arial Narrow" w:hAnsi="Arial Narrow" w:cs="Arial Narrow"/>
                <w:i/>
                <w:sz w:val="24"/>
                <w:szCs w:val="24"/>
              </w:rPr>
              <w:t xml:space="preserve">, 320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marmură</w:t>
            </w:r>
            <w:proofErr w:type="spellEnd"/>
            <w:r w:rsidRPr="00AC7C87">
              <w:rPr>
                <w:rFonts w:ascii="Arial Narrow" w:hAnsi="Arial Narrow" w:cs="Arial Narrow"/>
                <w:i/>
                <w:sz w:val="24"/>
                <w:szCs w:val="24"/>
              </w:rPr>
              <w:t>;</w:t>
            </w:r>
          </w:p>
          <w:p w14:paraId="164B722E"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spaţii</w:t>
            </w:r>
            <w:proofErr w:type="spellEnd"/>
            <w:r w:rsidRPr="00AC7C87">
              <w:rPr>
                <w:rFonts w:ascii="Arial Narrow" w:hAnsi="Arial Narrow" w:cs="Arial Narrow"/>
                <w:i/>
                <w:sz w:val="24"/>
                <w:szCs w:val="24"/>
              </w:rPr>
              <w:t xml:space="preserve"> </w:t>
            </w:r>
            <w:proofErr w:type="spellStart"/>
            <w:proofErr w:type="gramStart"/>
            <w:r w:rsidRPr="00AC7C87">
              <w:rPr>
                <w:rFonts w:ascii="Arial Narrow" w:hAnsi="Arial Narrow" w:cs="Arial Narrow"/>
                <w:i/>
                <w:sz w:val="24"/>
                <w:szCs w:val="24"/>
              </w:rPr>
              <w:t>comune</w:t>
            </w:r>
            <w:proofErr w:type="spellEnd"/>
            <w:r w:rsidRPr="00AC7C87">
              <w:rPr>
                <w:rFonts w:ascii="Arial Narrow" w:hAnsi="Arial Narrow" w:cs="Arial Narrow"/>
                <w:i/>
                <w:sz w:val="24"/>
                <w:szCs w:val="24"/>
              </w:rPr>
              <w:t xml:space="preserve">  50</w:t>
            </w:r>
            <w:proofErr w:type="gram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marmură</w:t>
            </w:r>
            <w:proofErr w:type="spellEnd"/>
            <w:r w:rsidRPr="00AC7C87">
              <w:rPr>
                <w:rFonts w:ascii="Arial Narrow" w:hAnsi="Arial Narrow" w:cs="Arial Narrow"/>
                <w:i/>
                <w:sz w:val="24"/>
                <w:szCs w:val="24"/>
              </w:rPr>
              <w:t>;</w:t>
            </w:r>
          </w:p>
          <w:p w14:paraId="67680A94"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suprafata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xml:space="preserve"> 21,15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marmură</w:t>
            </w:r>
            <w:proofErr w:type="spellEnd"/>
            <w:r w:rsidRPr="00AC7C87">
              <w:rPr>
                <w:rFonts w:ascii="Arial Narrow" w:hAnsi="Arial Narrow" w:cs="Arial Narrow"/>
                <w:i/>
                <w:sz w:val="24"/>
                <w:szCs w:val="24"/>
              </w:rPr>
              <w:t>;</w:t>
            </w:r>
          </w:p>
          <w:p w14:paraId="1D6AAEA1"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arhivă</w:t>
            </w:r>
            <w:proofErr w:type="spellEnd"/>
            <w:r w:rsidRPr="00AC7C87">
              <w:rPr>
                <w:rFonts w:ascii="Arial Narrow" w:hAnsi="Arial Narrow" w:cs="Arial Narrow"/>
                <w:i/>
                <w:sz w:val="24"/>
                <w:szCs w:val="24"/>
              </w:rPr>
              <w:t xml:space="preserve"> 160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mochetată</w:t>
            </w:r>
            <w:proofErr w:type="spellEnd"/>
            <w:r w:rsidRPr="00AC7C87">
              <w:rPr>
                <w:rFonts w:ascii="Arial Narrow" w:hAnsi="Arial Narrow" w:cs="Arial Narrow"/>
                <w:i/>
                <w:sz w:val="24"/>
                <w:szCs w:val="24"/>
              </w:rPr>
              <w:t>;</w:t>
            </w:r>
          </w:p>
          <w:p w14:paraId="20BA0851" w14:textId="77777777" w:rsidR="00FC4633" w:rsidRPr="00AC7C87" w:rsidRDefault="00FC4633" w:rsidP="00FC4633">
            <w:pPr>
              <w:spacing w:after="0" w:line="240" w:lineRule="auto"/>
              <w:jc w:val="both"/>
              <w:rPr>
                <w:rFonts w:ascii="Arial Narrow" w:hAnsi="Arial Narrow" w:cs="Arial Narrow"/>
                <w:i/>
                <w:sz w:val="24"/>
                <w:szCs w:val="24"/>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suprafată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holuri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scări</w:t>
            </w:r>
            <w:proofErr w:type="spellEnd"/>
            <w:r w:rsidRPr="00AC7C87">
              <w:rPr>
                <w:rFonts w:ascii="Arial Narrow" w:hAnsi="Arial Narrow" w:cs="Arial Narrow"/>
                <w:i/>
                <w:sz w:val="24"/>
                <w:szCs w:val="24"/>
              </w:rPr>
              <w:t xml:space="preserve"> </w:t>
            </w:r>
            <w:proofErr w:type="spellStart"/>
            <w:proofErr w:type="gram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28</w:t>
            </w:r>
            <w:proofErr w:type="gramEnd"/>
            <w:r w:rsidRPr="00AC7C87">
              <w:rPr>
                <w:rFonts w:ascii="Arial Narrow" w:hAnsi="Arial Narrow" w:cs="Arial Narrow"/>
                <w:i/>
                <w:sz w:val="24"/>
                <w:szCs w:val="24"/>
              </w:rPr>
              <w:t xml:space="preserve">,85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marmură</w:t>
            </w:r>
            <w:proofErr w:type="spellEnd"/>
            <w:r w:rsidRPr="00AC7C87">
              <w:rPr>
                <w:rFonts w:ascii="Arial Narrow" w:hAnsi="Arial Narrow" w:cs="Arial Narrow"/>
                <w:i/>
                <w:sz w:val="24"/>
                <w:szCs w:val="24"/>
              </w:rPr>
              <w:t>;</w:t>
            </w:r>
          </w:p>
          <w:p w14:paraId="1BDDDD40" w14:textId="77777777" w:rsidR="00FC4633" w:rsidRPr="00AC7C87" w:rsidRDefault="00FC4633" w:rsidP="00FC4633">
            <w:pPr>
              <w:numPr>
                <w:ilvl w:val="0"/>
                <w:numId w:val="38"/>
              </w:numPr>
              <w:tabs>
                <w:tab w:val="clear" w:pos="0"/>
                <w:tab w:val="num" w:pos="283"/>
              </w:tabs>
              <w:suppressAutoHyphens/>
              <w:spacing w:after="0" w:line="240" w:lineRule="auto"/>
              <w:ind w:right="-99" w:hanging="283"/>
              <w:jc w:val="both"/>
              <w:rPr>
                <w:rFonts w:ascii="Arial Narrow" w:eastAsia="Times New Roman" w:hAnsi="Arial Narrow" w:cs="Times New Roman"/>
                <w:bCs/>
                <w:i/>
                <w:sz w:val="24"/>
                <w:szCs w:val="24"/>
              </w:rPr>
            </w:pPr>
            <w:r w:rsidRPr="00AC7C87">
              <w:rPr>
                <w:rFonts w:ascii="Arial Narrow" w:eastAsia="Times New Roman" w:hAnsi="Arial Narrow" w:cs="Times New Roman"/>
                <w:bCs/>
                <w:i/>
                <w:sz w:val="24"/>
                <w:szCs w:val="24"/>
              </w:rPr>
              <w:t xml:space="preserve">      c) </w:t>
            </w:r>
            <w:proofErr w:type="spellStart"/>
            <w:r w:rsidRPr="00AC7C87">
              <w:rPr>
                <w:rFonts w:ascii="Arial Narrow" w:eastAsia="Times New Roman" w:hAnsi="Arial Narrow" w:cs="Times New Roman"/>
                <w:bCs/>
                <w:i/>
                <w:sz w:val="24"/>
                <w:szCs w:val="24"/>
              </w:rPr>
              <w:t>numărul</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lifturilor</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dacă</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este</w:t>
            </w:r>
            <w:proofErr w:type="spellEnd"/>
            <w:r w:rsidRPr="00AC7C87">
              <w:rPr>
                <w:rFonts w:ascii="Arial Narrow" w:eastAsia="Times New Roman" w:hAnsi="Arial Narrow" w:cs="Times New Roman"/>
                <w:bCs/>
                <w:i/>
                <w:sz w:val="24"/>
                <w:szCs w:val="24"/>
              </w:rPr>
              <w:t xml:space="preserve"> </w:t>
            </w:r>
            <w:proofErr w:type="spellStart"/>
            <w:proofErr w:type="gramStart"/>
            <w:r w:rsidRPr="00AC7C87">
              <w:rPr>
                <w:rFonts w:ascii="Arial Narrow" w:eastAsia="Times New Roman" w:hAnsi="Arial Narrow" w:cs="Times New Roman"/>
                <w:bCs/>
                <w:i/>
                <w:sz w:val="24"/>
                <w:szCs w:val="24"/>
              </w:rPr>
              <w:t>cazul</w:t>
            </w:r>
            <w:proofErr w:type="spellEnd"/>
            <w:r w:rsidRPr="00AC7C87">
              <w:rPr>
                <w:rFonts w:ascii="Arial Narrow" w:eastAsia="Times New Roman" w:hAnsi="Arial Narrow" w:cs="Times New Roman"/>
                <w:bCs/>
                <w:i/>
                <w:sz w:val="24"/>
                <w:szCs w:val="24"/>
              </w:rPr>
              <w:t>)  -</w:t>
            </w:r>
            <w:proofErr w:type="gramEnd"/>
            <w:r w:rsidRPr="00AC7C87">
              <w:rPr>
                <w:rFonts w:ascii="Arial Narrow" w:eastAsia="Times New Roman" w:hAnsi="Arial Narrow" w:cs="Times New Roman"/>
                <w:bCs/>
                <w:i/>
                <w:sz w:val="24"/>
                <w:szCs w:val="24"/>
              </w:rPr>
              <w:t>nu</w:t>
            </w:r>
          </w:p>
          <w:p w14:paraId="297DA137" w14:textId="77777777" w:rsidR="00FC4633" w:rsidRPr="00AC7C87" w:rsidRDefault="00FC4633" w:rsidP="00FC4633">
            <w:pPr>
              <w:numPr>
                <w:ilvl w:val="0"/>
                <w:numId w:val="38"/>
              </w:numPr>
              <w:tabs>
                <w:tab w:val="clear" w:pos="0"/>
                <w:tab w:val="num" w:pos="283"/>
              </w:tabs>
              <w:suppressAutoHyphens/>
              <w:spacing w:after="0" w:line="240" w:lineRule="auto"/>
              <w:ind w:right="-99" w:hanging="283"/>
              <w:jc w:val="both"/>
              <w:rPr>
                <w:rFonts w:ascii="Arial Narrow" w:eastAsia="Times New Roman" w:hAnsi="Arial Narrow" w:cs="Times New Roman"/>
                <w:bCs/>
                <w:i/>
                <w:sz w:val="24"/>
                <w:szCs w:val="24"/>
              </w:rPr>
            </w:pPr>
            <w:r w:rsidRPr="00AC7C87">
              <w:rPr>
                <w:rFonts w:ascii="Arial Narrow" w:eastAsia="Times New Roman" w:hAnsi="Arial Narrow" w:cs="Times New Roman"/>
                <w:bCs/>
                <w:i/>
                <w:sz w:val="24"/>
                <w:szCs w:val="24"/>
              </w:rPr>
              <w:t xml:space="preserve">      d) </w:t>
            </w:r>
            <w:proofErr w:type="spellStart"/>
            <w:r w:rsidRPr="00AC7C87">
              <w:rPr>
                <w:rFonts w:ascii="Arial Narrow" w:eastAsia="Times New Roman" w:hAnsi="Arial Narrow" w:cs="Times New Roman"/>
                <w:bCs/>
                <w:i/>
                <w:sz w:val="24"/>
                <w:szCs w:val="24"/>
              </w:rPr>
              <w:t>numărul</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grupurilor</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sanitare</w:t>
            </w:r>
            <w:proofErr w:type="spellEnd"/>
            <w:r w:rsidRPr="00AC7C87">
              <w:rPr>
                <w:rFonts w:ascii="Arial Narrow" w:eastAsia="Times New Roman" w:hAnsi="Arial Narrow" w:cs="Times New Roman"/>
                <w:bCs/>
                <w:i/>
                <w:sz w:val="24"/>
                <w:szCs w:val="24"/>
              </w:rPr>
              <w:t>- 5</w:t>
            </w:r>
          </w:p>
          <w:p w14:paraId="539E80F6" w14:textId="77777777" w:rsidR="00FC4633" w:rsidRPr="00AC7C87" w:rsidRDefault="00FC4633" w:rsidP="00FC4633">
            <w:pPr>
              <w:numPr>
                <w:ilvl w:val="0"/>
                <w:numId w:val="38"/>
              </w:numPr>
              <w:tabs>
                <w:tab w:val="clear" w:pos="0"/>
                <w:tab w:val="num" w:pos="283"/>
              </w:tabs>
              <w:suppressAutoHyphens/>
              <w:spacing w:after="0" w:line="240" w:lineRule="auto"/>
              <w:ind w:right="-99" w:hanging="283"/>
              <w:jc w:val="both"/>
              <w:rPr>
                <w:rFonts w:ascii="Arial Narrow" w:eastAsia="Times New Roman" w:hAnsi="Arial Narrow" w:cs="Times New Roman"/>
                <w:bCs/>
                <w:i/>
                <w:sz w:val="24"/>
                <w:szCs w:val="24"/>
              </w:rPr>
            </w:pPr>
          </w:p>
          <w:p w14:paraId="02C6503C" w14:textId="77777777" w:rsidR="00FC4633" w:rsidRPr="00AC7C87" w:rsidRDefault="00FC4633" w:rsidP="00FC4633">
            <w:pPr>
              <w:spacing w:after="0" w:line="240" w:lineRule="auto"/>
              <w:ind w:right="-99"/>
              <w:jc w:val="both"/>
              <w:rPr>
                <w:rFonts w:ascii="Arial Narrow" w:eastAsia="Times New Roman" w:hAnsi="Arial Narrow" w:cs="Times New Roman"/>
                <w:bCs/>
                <w:i/>
                <w:sz w:val="24"/>
                <w:szCs w:val="24"/>
              </w:rPr>
            </w:pPr>
            <w:r w:rsidRPr="00AC7C87">
              <w:rPr>
                <w:rFonts w:ascii="Arial Narrow" w:eastAsia="Times New Roman" w:hAnsi="Arial Narrow" w:cs="Times New Roman"/>
                <w:bCs/>
                <w:i/>
                <w:sz w:val="24"/>
                <w:szCs w:val="24"/>
              </w:rPr>
              <w:t xml:space="preserve">2) </w:t>
            </w:r>
            <w:proofErr w:type="spellStart"/>
            <w:r w:rsidRPr="00AC7C87">
              <w:rPr>
                <w:rFonts w:ascii="Arial Narrow" w:eastAsia="Times New Roman" w:hAnsi="Arial Narrow" w:cs="Times New Roman"/>
                <w:bCs/>
                <w:i/>
                <w:sz w:val="24"/>
                <w:szCs w:val="24"/>
              </w:rPr>
              <w:t>Informaţii</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privind</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traficul</w:t>
            </w:r>
            <w:proofErr w:type="spellEnd"/>
            <w:r w:rsidRPr="00AC7C87">
              <w:rPr>
                <w:rFonts w:ascii="Arial Narrow" w:eastAsia="Times New Roman" w:hAnsi="Arial Narrow" w:cs="Times New Roman"/>
                <w:bCs/>
                <w:i/>
                <w:sz w:val="24"/>
                <w:szCs w:val="24"/>
              </w:rPr>
              <w:t xml:space="preserve"> de </w:t>
            </w:r>
            <w:proofErr w:type="spellStart"/>
            <w:r w:rsidRPr="00AC7C87">
              <w:rPr>
                <w:rFonts w:ascii="Arial Narrow" w:eastAsia="Times New Roman" w:hAnsi="Arial Narrow" w:cs="Times New Roman"/>
                <w:bCs/>
                <w:i/>
                <w:sz w:val="24"/>
                <w:szCs w:val="24"/>
              </w:rPr>
              <w:t>persoane</w:t>
            </w:r>
            <w:proofErr w:type="spellEnd"/>
            <w:r w:rsidRPr="00AC7C87">
              <w:rPr>
                <w:rFonts w:ascii="Arial Narrow" w:eastAsia="Times New Roman" w:hAnsi="Arial Narrow" w:cs="Times New Roman"/>
                <w:bCs/>
                <w:i/>
                <w:sz w:val="24"/>
                <w:szCs w:val="24"/>
              </w:rPr>
              <w:t>:</w:t>
            </w:r>
          </w:p>
          <w:p w14:paraId="0D00D2BC" w14:textId="77777777" w:rsidR="00FC4633" w:rsidRPr="00AC7C87" w:rsidRDefault="00FC4633" w:rsidP="00FC4633">
            <w:pPr>
              <w:numPr>
                <w:ilvl w:val="0"/>
                <w:numId w:val="38"/>
              </w:numPr>
              <w:tabs>
                <w:tab w:val="clear" w:pos="0"/>
                <w:tab w:val="num" w:pos="283"/>
              </w:tabs>
              <w:suppressAutoHyphens/>
              <w:spacing w:after="0" w:line="240" w:lineRule="auto"/>
              <w:ind w:right="-99" w:hanging="283"/>
              <w:jc w:val="both"/>
              <w:rPr>
                <w:rFonts w:ascii="Arial Narrow" w:eastAsia="Times New Roman" w:hAnsi="Arial Narrow" w:cs="Times New Roman"/>
                <w:bCs/>
                <w:i/>
                <w:sz w:val="24"/>
                <w:szCs w:val="24"/>
              </w:rPr>
            </w:pPr>
            <w:r w:rsidRPr="00AC7C87">
              <w:rPr>
                <w:rFonts w:ascii="Arial Narrow" w:eastAsia="Times New Roman" w:hAnsi="Arial Narrow" w:cs="Times New Roman"/>
                <w:bCs/>
                <w:i/>
                <w:sz w:val="24"/>
                <w:szCs w:val="24"/>
              </w:rPr>
              <w:t xml:space="preserve">      a) </w:t>
            </w:r>
            <w:proofErr w:type="spellStart"/>
            <w:r w:rsidRPr="00AC7C87">
              <w:rPr>
                <w:rFonts w:ascii="Arial Narrow" w:eastAsia="Times New Roman" w:hAnsi="Arial Narrow" w:cs="Times New Roman"/>
                <w:bCs/>
                <w:i/>
                <w:sz w:val="24"/>
                <w:szCs w:val="24"/>
              </w:rPr>
              <w:t>numărul</w:t>
            </w:r>
            <w:proofErr w:type="spellEnd"/>
            <w:r w:rsidRPr="00AC7C87">
              <w:rPr>
                <w:rFonts w:ascii="Arial Narrow" w:eastAsia="Times New Roman" w:hAnsi="Arial Narrow" w:cs="Times New Roman"/>
                <w:bCs/>
                <w:i/>
                <w:sz w:val="24"/>
                <w:szCs w:val="24"/>
              </w:rPr>
              <w:t xml:space="preserve"> de </w:t>
            </w:r>
            <w:proofErr w:type="spellStart"/>
            <w:r w:rsidRPr="00AC7C87">
              <w:rPr>
                <w:rFonts w:ascii="Arial Narrow" w:eastAsia="Times New Roman" w:hAnsi="Arial Narrow" w:cs="Times New Roman"/>
                <w:bCs/>
                <w:i/>
                <w:sz w:val="24"/>
                <w:szCs w:val="24"/>
              </w:rPr>
              <w:t>salariaţi</w:t>
            </w:r>
            <w:proofErr w:type="spellEnd"/>
            <w:r w:rsidRPr="00AC7C87">
              <w:rPr>
                <w:rFonts w:ascii="Arial Narrow" w:eastAsia="Times New Roman" w:hAnsi="Arial Narrow" w:cs="Times New Roman"/>
                <w:bCs/>
                <w:i/>
                <w:sz w:val="24"/>
                <w:szCs w:val="24"/>
              </w:rPr>
              <w:t>: 29.</w:t>
            </w:r>
          </w:p>
          <w:p w14:paraId="73A12DF8" w14:textId="77777777" w:rsidR="00FC4633" w:rsidRPr="00AC7C87" w:rsidRDefault="00FC4633" w:rsidP="00FC4633">
            <w:pPr>
              <w:numPr>
                <w:ilvl w:val="0"/>
                <w:numId w:val="38"/>
              </w:numPr>
              <w:tabs>
                <w:tab w:val="clear" w:pos="0"/>
                <w:tab w:val="num" w:pos="283"/>
              </w:tabs>
              <w:suppressAutoHyphens/>
              <w:spacing w:after="0" w:line="240" w:lineRule="auto"/>
              <w:ind w:right="-99" w:hanging="283"/>
              <w:jc w:val="both"/>
              <w:rPr>
                <w:rFonts w:ascii="Arial Narrow" w:eastAsia="Times New Roman" w:hAnsi="Arial Narrow" w:cs="Times New Roman"/>
                <w:bCs/>
                <w:i/>
                <w:sz w:val="24"/>
                <w:szCs w:val="24"/>
              </w:rPr>
            </w:pPr>
            <w:r w:rsidRPr="00AC7C87">
              <w:rPr>
                <w:rFonts w:ascii="Arial Narrow" w:eastAsia="Times New Roman" w:hAnsi="Arial Narrow" w:cs="Times New Roman"/>
                <w:bCs/>
                <w:i/>
                <w:sz w:val="24"/>
                <w:szCs w:val="24"/>
              </w:rPr>
              <w:t xml:space="preserve">      b) </w:t>
            </w:r>
            <w:proofErr w:type="spellStart"/>
            <w:r w:rsidRPr="00AC7C87">
              <w:rPr>
                <w:rFonts w:ascii="Arial Narrow" w:eastAsia="Times New Roman" w:hAnsi="Arial Narrow" w:cs="Times New Roman"/>
                <w:bCs/>
                <w:i/>
                <w:sz w:val="24"/>
                <w:szCs w:val="24"/>
              </w:rPr>
              <w:t>numărul</w:t>
            </w:r>
            <w:proofErr w:type="spellEnd"/>
            <w:r w:rsidRPr="00AC7C87">
              <w:rPr>
                <w:rFonts w:ascii="Arial Narrow" w:eastAsia="Times New Roman" w:hAnsi="Arial Narrow" w:cs="Times New Roman"/>
                <w:bCs/>
                <w:i/>
                <w:sz w:val="24"/>
                <w:szCs w:val="24"/>
              </w:rPr>
              <w:t xml:space="preserve"> </w:t>
            </w:r>
            <w:proofErr w:type="spellStart"/>
            <w:r w:rsidRPr="00AC7C87">
              <w:rPr>
                <w:rFonts w:ascii="Arial Narrow" w:eastAsia="Times New Roman" w:hAnsi="Arial Narrow" w:cs="Times New Roman"/>
                <w:bCs/>
                <w:i/>
                <w:sz w:val="24"/>
                <w:szCs w:val="24"/>
              </w:rPr>
              <w:t>mediu</w:t>
            </w:r>
            <w:proofErr w:type="spellEnd"/>
            <w:r w:rsidRPr="00AC7C87">
              <w:rPr>
                <w:rFonts w:ascii="Arial Narrow" w:eastAsia="Times New Roman" w:hAnsi="Arial Narrow" w:cs="Times New Roman"/>
                <w:bCs/>
                <w:i/>
                <w:sz w:val="24"/>
                <w:szCs w:val="24"/>
              </w:rPr>
              <w:t xml:space="preserve"> de </w:t>
            </w:r>
            <w:proofErr w:type="spellStart"/>
            <w:r w:rsidRPr="00AC7C87">
              <w:rPr>
                <w:rFonts w:ascii="Arial Narrow" w:eastAsia="Times New Roman" w:hAnsi="Arial Narrow" w:cs="Times New Roman"/>
                <w:bCs/>
                <w:i/>
                <w:sz w:val="24"/>
                <w:szCs w:val="24"/>
              </w:rPr>
              <w:t>vizitatori</w:t>
            </w:r>
            <w:proofErr w:type="spellEnd"/>
            <w:r w:rsidRPr="00AC7C87">
              <w:rPr>
                <w:rFonts w:ascii="Arial Narrow" w:eastAsia="Times New Roman" w:hAnsi="Arial Narrow" w:cs="Times New Roman"/>
                <w:bCs/>
                <w:i/>
                <w:sz w:val="24"/>
                <w:szCs w:val="24"/>
              </w:rPr>
              <w:t>/zi:250.</w:t>
            </w:r>
          </w:p>
          <w:p w14:paraId="096D725B" w14:textId="77777777" w:rsidR="00FC4633" w:rsidRPr="00AC7C87" w:rsidRDefault="00FC4633" w:rsidP="00FC4633">
            <w:pPr>
              <w:spacing w:after="0" w:line="240" w:lineRule="auto"/>
              <w:jc w:val="both"/>
              <w:rPr>
                <w:i/>
              </w:rPr>
            </w:pPr>
          </w:p>
          <w:p w14:paraId="46C8CD92"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Informații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privind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dezinfecția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spațiilor</w:t>
            </w:r>
            <w:proofErr w:type="spellEnd"/>
            <w:r w:rsidRPr="00AC7C87">
              <w:rPr>
                <w:rFonts w:ascii="Arial Narrow" w:hAnsi="Arial Narrow" w:cs="Arial Narrow"/>
                <w:i/>
                <w:sz w:val="24"/>
                <w:szCs w:val="24"/>
              </w:rPr>
              <w:t xml:space="preserve"> destinate </w:t>
            </w:r>
            <w:proofErr w:type="spellStart"/>
            <w:r w:rsidRPr="00AC7C87">
              <w:rPr>
                <w:rFonts w:ascii="Arial Narrow" w:hAnsi="Arial Narrow" w:cs="Arial Narrow"/>
                <w:i/>
                <w:sz w:val="24"/>
                <w:szCs w:val="24"/>
              </w:rPr>
              <w:t>lucrului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publicul</w:t>
            </w:r>
            <w:proofErr w:type="spellEnd"/>
          </w:p>
          <w:p w14:paraId="208342F1"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cale de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25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marmură</w:t>
            </w:r>
            <w:proofErr w:type="spellEnd"/>
            <w:r w:rsidRPr="00AC7C87">
              <w:rPr>
                <w:rFonts w:ascii="Arial Narrow" w:hAnsi="Arial Narrow" w:cs="Arial Narrow"/>
                <w:i/>
                <w:sz w:val="24"/>
                <w:szCs w:val="24"/>
              </w:rPr>
              <w:t>;</w:t>
            </w:r>
          </w:p>
          <w:p w14:paraId="66ABD66A"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120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proofErr w:type="gram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w:t>
            </w:r>
            <w:proofErr w:type="gramEnd"/>
          </w:p>
          <w:p w14:paraId="694D898E" w14:textId="77777777" w:rsidR="00FC4633" w:rsidRPr="00AC7C87" w:rsidRDefault="00FC4633" w:rsidP="00FC4633">
            <w:p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ghișee</w:t>
            </w:r>
            <w:proofErr w:type="spellEnd"/>
            <w:r w:rsidRPr="00AC7C87">
              <w:rPr>
                <w:rFonts w:ascii="Arial Narrow" w:hAnsi="Arial Narrow" w:cs="Arial Narrow"/>
                <w:i/>
                <w:sz w:val="24"/>
                <w:szCs w:val="24"/>
              </w:rPr>
              <w:t xml:space="preserve"> 23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w:t>
            </w:r>
          </w:p>
          <w:p w14:paraId="20FD1DD2" w14:textId="2283493B" w:rsidR="00812F2C" w:rsidRPr="00AC7C87" w:rsidRDefault="00812F2C" w:rsidP="002E087B">
            <w:pPr>
              <w:pStyle w:val="Heading2"/>
              <w:keepNext w:val="0"/>
              <w:numPr>
                <w:ilvl w:val="0"/>
                <w:numId w:val="30"/>
              </w:numPr>
              <w:spacing w:before="0" w:beforeAutospacing="0" w:after="0" w:line="240" w:lineRule="auto"/>
              <w:contextualSpacing/>
              <w:jc w:val="both"/>
              <w:rPr>
                <w:b w:val="0"/>
                <w:bCs w:val="0"/>
                <w:color w:val="auto"/>
                <w:sz w:val="18"/>
                <w:szCs w:val="18"/>
                <w:highlight w:val="yellow"/>
              </w:rPr>
            </w:pPr>
          </w:p>
        </w:tc>
      </w:tr>
      <w:tr w:rsidR="00AC7C87" w:rsidRPr="00AC7C87"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AC7C87" w:rsidRDefault="00E57393" w:rsidP="00E57393">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AC7C87" w:rsidRDefault="00E57393" w:rsidP="00E57393">
            <w:pPr>
              <w:spacing w:after="0" w:line="240" w:lineRule="auto"/>
              <w:jc w:val="center"/>
              <w:rPr>
                <w:rFonts w:ascii="Arial Narrow" w:eastAsia="Times New Roman" w:hAnsi="Arial Narrow" w:cs="Arial"/>
                <w:lang w:val="ro-RO"/>
              </w:rPr>
            </w:pPr>
            <w:r w:rsidRPr="00AC7C87">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AC7C87" w:rsidRDefault="00E57393" w:rsidP="00E57393">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AC7C87" w:rsidRDefault="00E57393" w:rsidP="00E57393">
            <w:pPr>
              <w:spacing w:after="0" w:line="240" w:lineRule="auto"/>
              <w:rPr>
                <w:rFonts w:ascii="Arial Narrow" w:eastAsia="Times New Roman" w:hAnsi="Arial Narrow" w:cs="Arial"/>
                <w:lang w:val="ro-RO"/>
              </w:rPr>
            </w:pPr>
            <w:r w:rsidRPr="00AC7C87">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AC7C87" w:rsidRPr="00AC7C87"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AC7C87" w:rsidRDefault="00512E55" w:rsidP="00E57393">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 xml:space="preserve"> </w:t>
            </w:r>
          </w:p>
          <w:p w14:paraId="27502E9F" w14:textId="5303F556" w:rsidR="00512E55" w:rsidRPr="00AC7C87" w:rsidRDefault="00512E55" w:rsidP="00E57393">
            <w:pPr>
              <w:spacing w:after="0" w:line="240" w:lineRule="auto"/>
              <w:jc w:val="both"/>
              <w:rPr>
                <w:rFonts w:ascii="Arial Narrow" w:eastAsia="Times New Roman" w:hAnsi="Arial Narrow" w:cs="Arial"/>
                <w:lang w:val="ro-RO"/>
              </w:rPr>
            </w:pPr>
          </w:p>
          <w:p w14:paraId="47B36349" w14:textId="77777777" w:rsidR="00512E55" w:rsidRPr="00AC7C87" w:rsidRDefault="00512E55" w:rsidP="00E57393">
            <w:pPr>
              <w:spacing w:after="0" w:line="240" w:lineRule="auto"/>
              <w:jc w:val="both"/>
              <w:rPr>
                <w:rFonts w:ascii="Arial Narrow" w:eastAsia="Times New Roman" w:hAnsi="Arial Narrow" w:cs="Arial"/>
                <w:lang w:val="ro-RO"/>
              </w:rPr>
            </w:pPr>
          </w:p>
          <w:p w14:paraId="1448D0FC" w14:textId="77777777" w:rsidR="00512E55" w:rsidRPr="00AC7C87" w:rsidRDefault="00512E55" w:rsidP="00E57393">
            <w:pPr>
              <w:spacing w:after="0" w:line="240" w:lineRule="auto"/>
              <w:jc w:val="both"/>
              <w:rPr>
                <w:rFonts w:ascii="Arial Narrow" w:eastAsia="Times New Roman" w:hAnsi="Arial Narrow" w:cs="Arial"/>
                <w:lang w:val="ro-RO"/>
              </w:rPr>
            </w:pPr>
          </w:p>
          <w:p w14:paraId="593E1D8C" w14:textId="77777777" w:rsidR="00512E55" w:rsidRPr="00AC7C87" w:rsidRDefault="00512E55" w:rsidP="00E57393">
            <w:pPr>
              <w:spacing w:after="0" w:line="240" w:lineRule="auto"/>
              <w:jc w:val="both"/>
              <w:rPr>
                <w:rFonts w:ascii="Arial Narrow" w:eastAsia="Times New Roman" w:hAnsi="Arial Narrow" w:cs="Arial"/>
                <w:lang w:val="ro-RO"/>
              </w:rPr>
            </w:pPr>
          </w:p>
          <w:p w14:paraId="0F72E709" w14:textId="77777777" w:rsidR="00512E55" w:rsidRPr="00AC7C87" w:rsidRDefault="00512E55" w:rsidP="00E57393">
            <w:pPr>
              <w:spacing w:after="0" w:line="240" w:lineRule="auto"/>
              <w:jc w:val="both"/>
              <w:rPr>
                <w:rFonts w:ascii="Arial Narrow" w:eastAsia="Times New Roman" w:hAnsi="Arial Narrow" w:cs="Arial"/>
                <w:lang w:val="ro-RO"/>
              </w:rPr>
            </w:pPr>
          </w:p>
          <w:p w14:paraId="530D94B9" w14:textId="77777777" w:rsidR="00512E55" w:rsidRPr="00AC7C87" w:rsidRDefault="00512E55" w:rsidP="00E57393">
            <w:pPr>
              <w:spacing w:after="0" w:line="240" w:lineRule="auto"/>
              <w:jc w:val="both"/>
              <w:rPr>
                <w:rFonts w:ascii="Arial Narrow" w:eastAsia="Times New Roman" w:hAnsi="Arial Narrow" w:cs="Arial"/>
                <w:lang w:val="ro-RO"/>
              </w:rPr>
            </w:pPr>
          </w:p>
          <w:p w14:paraId="279C4CBF" w14:textId="77777777" w:rsidR="00512E55" w:rsidRPr="00AC7C87" w:rsidRDefault="00512E55" w:rsidP="00E57393">
            <w:pPr>
              <w:spacing w:after="0" w:line="240" w:lineRule="auto"/>
              <w:jc w:val="both"/>
              <w:rPr>
                <w:rFonts w:ascii="Arial Narrow" w:eastAsia="Times New Roman" w:hAnsi="Arial Narrow" w:cs="Arial"/>
                <w:lang w:val="ro-RO"/>
              </w:rPr>
            </w:pPr>
          </w:p>
          <w:p w14:paraId="51B11219" w14:textId="77777777" w:rsidR="00512E55" w:rsidRPr="00AC7C87" w:rsidRDefault="00512E55" w:rsidP="00E57393">
            <w:pPr>
              <w:spacing w:after="0" w:line="240" w:lineRule="auto"/>
              <w:jc w:val="both"/>
              <w:rPr>
                <w:rFonts w:ascii="Arial Narrow" w:eastAsia="Times New Roman" w:hAnsi="Arial Narrow" w:cs="Arial"/>
                <w:lang w:val="ro-RO"/>
              </w:rPr>
            </w:pPr>
          </w:p>
          <w:p w14:paraId="32972F3A" w14:textId="77777777" w:rsidR="00512E55" w:rsidRPr="00AC7C87" w:rsidRDefault="00512E55" w:rsidP="00E57393">
            <w:pPr>
              <w:spacing w:after="0" w:line="240" w:lineRule="auto"/>
              <w:jc w:val="both"/>
              <w:rPr>
                <w:rFonts w:ascii="Arial Narrow" w:eastAsia="Times New Roman" w:hAnsi="Arial Narrow" w:cs="Arial"/>
                <w:lang w:val="ro-RO"/>
              </w:rPr>
            </w:pPr>
          </w:p>
          <w:p w14:paraId="0AE03117" w14:textId="77777777" w:rsidR="00512E55" w:rsidRPr="00AC7C87" w:rsidRDefault="00512E55" w:rsidP="00E57393">
            <w:pPr>
              <w:spacing w:after="0" w:line="240" w:lineRule="auto"/>
              <w:jc w:val="both"/>
              <w:rPr>
                <w:rFonts w:ascii="Arial Narrow" w:eastAsia="Times New Roman" w:hAnsi="Arial Narrow" w:cs="Arial"/>
                <w:lang w:val="ro-RO"/>
              </w:rPr>
            </w:pPr>
          </w:p>
          <w:p w14:paraId="7162B691" w14:textId="77777777" w:rsidR="00512E55" w:rsidRPr="00AC7C87" w:rsidRDefault="00512E55" w:rsidP="00E57393">
            <w:pPr>
              <w:spacing w:after="0" w:line="240" w:lineRule="auto"/>
              <w:jc w:val="both"/>
              <w:rPr>
                <w:rFonts w:ascii="Arial Narrow" w:eastAsia="Times New Roman" w:hAnsi="Arial Narrow" w:cs="Arial"/>
                <w:lang w:val="ro-RO"/>
              </w:rPr>
            </w:pPr>
          </w:p>
          <w:p w14:paraId="4E94C981" w14:textId="77777777" w:rsidR="00512E55" w:rsidRPr="00AC7C87" w:rsidRDefault="00512E55" w:rsidP="00E57393">
            <w:pPr>
              <w:spacing w:after="0" w:line="240" w:lineRule="auto"/>
              <w:jc w:val="both"/>
              <w:rPr>
                <w:rFonts w:ascii="Arial Narrow" w:eastAsia="Times New Roman" w:hAnsi="Arial Narrow" w:cs="Arial"/>
                <w:lang w:val="ro-RO"/>
              </w:rPr>
            </w:pPr>
          </w:p>
          <w:p w14:paraId="3DEC1D2F" w14:textId="77777777" w:rsidR="00512E55" w:rsidRPr="00AC7C87" w:rsidRDefault="00512E55" w:rsidP="00E57393">
            <w:pPr>
              <w:spacing w:after="0" w:line="240" w:lineRule="auto"/>
              <w:jc w:val="both"/>
              <w:rPr>
                <w:rFonts w:ascii="Arial Narrow" w:eastAsia="Times New Roman" w:hAnsi="Arial Narrow" w:cs="Arial"/>
                <w:lang w:val="ro-RO"/>
              </w:rPr>
            </w:pPr>
          </w:p>
          <w:p w14:paraId="795AECAD" w14:textId="77777777" w:rsidR="00512E55" w:rsidRPr="00AC7C87" w:rsidRDefault="00512E55" w:rsidP="00E57393">
            <w:pPr>
              <w:spacing w:after="0" w:line="240" w:lineRule="auto"/>
              <w:jc w:val="both"/>
              <w:rPr>
                <w:rFonts w:ascii="Arial Narrow" w:eastAsia="Times New Roman" w:hAnsi="Arial Narrow" w:cs="Arial"/>
                <w:lang w:val="ro-RO"/>
              </w:rPr>
            </w:pPr>
          </w:p>
          <w:p w14:paraId="394888C4" w14:textId="77777777" w:rsidR="00512E55" w:rsidRPr="00AC7C87" w:rsidRDefault="00512E55" w:rsidP="00E57393">
            <w:pPr>
              <w:spacing w:after="0" w:line="240" w:lineRule="auto"/>
              <w:jc w:val="both"/>
              <w:rPr>
                <w:rFonts w:ascii="Arial Narrow" w:eastAsia="Times New Roman" w:hAnsi="Arial Narrow" w:cs="Arial"/>
                <w:lang w:val="ro-RO"/>
              </w:rPr>
            </w:pPr>
          </w:p>
          <w:p w14:paraId="3D2A49AD" w14:textId="77777777" w:rsidR="00512E55" w:rsidRPr="00AC7C87" w:rsidRDefault="00512E55" w:rsidP="00E57393">
            <w:pPr>
              <w:spacing w:after="0" w:line="240" w:lineRule="auto"/>
              <w:jc w:val="both"/>
              <w:rPr>
                <w:rFonts w:ascii="Arial Narrow" w:eastAsia="Times New Roman" w:hAnsi="Arial Narrow" w:cs="Arial"/>
                <w:lang w:val="ro-RO"/>
              </w:rPr>
            </w:pPr>
          </w:p>
          <w:p w14:paraId="6DE79A0C" w14:textId="77777777" w:rsidR="00512E55" w:rsidRPr="00AC7C87" w:rsidRDefault="00512E55" w:rsidP="00E57393">
            <w:pPr>
              <w:spacing w:after="0" w:line="240" w:lineRule="auto"/>
              <w:jc w:val="both"/>
              <w:rPr>
                <w:rFonts w:ascii="Arial Narrow" w:eastAsia="Times New Roman" w:hAnsi="Arial Narrow" w:cs="Arial"/>
                <w:lang w:val="ro-RO"/>
              </w:rPr>
            </w:pPr>
          </w:p>
          <w:p w14:paraId="4E5A573C" w14:textId="77777777" w:rsidR="00512E55" w:rsidRPr="00AC7C87" w:rsidRDefault="00512E55" w:rsidP="00E57393">
            <w:pPr>
              <w:spacing w:after="0" w:line="240" w:lineRule="auto"/>
              <w:jc w:val="both"/>
              <w:rPr>
                <w:rFonts w:ascii="Arial Narrow" w:eastAsia="Times New Roman" w:hAnsi="Arial Narrow" w:cs="Arial"/>
                <w:lang w:val="ro-RO"/>
              </w:rPr>
            </w:pPr>
          </w:p>
          <w:p w14:paraId="521332C5" w14:textId="77777777" w:rsidR="00512E55" w:rsidRPr="00AC7C87" w:rsidRDefault="00512E55" w:rsidP="00E57393">
            <w:pPr>
              <w:spacing w:after="0" w:line="240" w:lineRule="auto"/>
              <w:jc w:val="both"/>
              <w:rPr>
                <w:rFonts w:ascii="Arial Narrow" w:eastAsia="Times New Roman" w:hAnsi="Arial Narrow" w:cs="Arial"/>
                <w:lang w:val="ro-RO"/>
              </w:rPr>
            </w:pPr>
          </w:p>
          <w:p w14:paraId="32294354" w14:textId="77777777" w:rsidR="00512E55" w:rsidRPr="00AC7C87" w:rsidRDefault="00512E55" w:rsidP="00E57393">
            <w:pPr>
              <w:spacing w:after="0" w:line="240" w:lineRule="auto"/>
              <w:jc w:val="both"/>
              <w:rPr>
                <w:rFonts w:ascii="Arial Narrow" w:eastAsia="Times New Roman" w:hAnsi="Arial Narrow" w:cs="Arial"/>
                <w:lang w:val="ro-RO"/>
              </w:rPr>
            </w:pPr>
          </w:p>
          <w:p w14:paraId="0ED7CB1D" w14:textId="77777777" w:rsidR="00512E55" w:rsidRPr="00AC7C87" w:rsidRDefault="00512E55" w:rsidP="00E57393">
            <w:pPr>
              <w:spacing w:after="0" w:line="240" w:lineRule="auto"/>
              <w:jc w:val="both"/>
              <w:rPr>
                <w:rFonts w:ascii="Arial Narrow" w:eastAsia="Times New Roman" w:hAnsi="Arial Narrow" w:cs="Arial"/>
                <w:lang w:val="ro-RO"/>
              </w:rPr>
            </w:pPr>
          </w:p>
          <w:p w14:paraId="67E36646" w14:textId="77777777" w:rsidR="00512E55" w:rsidRPr="00AC7C87" w:rsidRDefault="00512E55" w:rsidP="00E57393">
            <w:pPr>
              <w:spacing w:after="0" w:line="240" w:lineRule="auto"/>
              <w:jc w:val="both"/>
              <w:rPr>
                <w:rFonts w:ascii="Arial Narrow" w:eastAsia="Times New Roman" w:hAnsi="Arial Narrow" w:cs="Arial"/>
                <w:lang w:val="ro-RO"/>
              </w:rPr>
            </w:pPr>
          </w:p>
          <w:p w14:paraId="7A2EF8E3" w14:textId="77777777" w:rsidR="00512E55" w:rsidRPr="00AC7C87" w:rsidRDefault="00512E55" w:rsidP="00E57393">
            <w:pPr>
              <w:spacing w:after="0" w:line="240" w:lineRule="auto"/>
              <w:jc w:val="both"/>
              <w:rPr>
                <w:rFonts w:ascii="Arial Narrow" w:eastAsia="Times New Roman" w:hAnsi="Arial Narrow" w:cs="Arial"/>
                <w:lang w:val="ro-RO"/>
              </w:rPr>
            </w:pPr>
          </w:p>
          <w:p w14:paraId="1816B187" w14:textId="77777777" w:rsidR="00512E55" w:rsidRPr="00AC7C87" w:rsidRDefault="00512E55" w:rsidP="00E57393">
            <w:pPr>
              <w:spacing w:after="0" w:line="240" w:lineRule="auto"/>
              <w:jc w:val="both"/>
              <w:rPr>
                <w:rFonts w:ascii="Arial Narrow" w:eastAsia="Times New Roman" w:hAnsi="Arial Narrow" w:cs="Arial"/>
                <w:lang w:val="ro-RO"/>
              </w:rPr>
            </w:pPr>
          </w:p>
          <w:p w14:paraId="15C90DE2" w14:textId="77777777" w:rsidR="00512E55" w:rsidRPr="00AC7C87" w:rsidRDefault="00512E55" w:rsidP="00E57393">
            <w:pPr>
              <w:spacing w:after="0" w:line="240" w:lineRule="auto"/>
              <w:jc w:val="both"/>
              <w:rPr>
                <w:rFonts w:ascii="Arial Narrow" w:eastAsia="Times New Roman" w:hAnsi="Arial Narrow" w:cs="Arial"/>
                <w:lang w:val="ro-RO"/>
              </w:rPr>
            </w:pPr>
          </w:p>
          <w:p w14:paraId="23D6811C" w14:textId="77777777" w:rsidR="00512E55" w:rsidRPr="00AC7C87" w:rsidRDefault="00512E55" w:rsidP="00E57393">
            <w:pPr>
              <w:spacing w:after="0" w:line="240" w:lineRule="auto"/>
              <w:jc w:val="both"/>
              <w:rPr>
                <w:rFonts w:ascii="Arial Narrow" w:eastAsia="Times New Roman" w:hAnsi="Arial Narrow" w:cs="Arial"/>
                <w:lang w:val="ro-RO"/>
              </w:rPr>
            </w:pPr>
          </w:p>
          <w:p w14:paraId="32B2A32F" w14:textId="77777777" w:rsidR="00512E55" w:rsidRPr="00AC7C87" w:rsidRDefault="00512E55" w:rsidP="00E57393">
            <w:pPr>
              <w:spacing w:after="0" w:line="240" w:lineRule="auto"/>
              <w:jc w:val="both"/>
              <w:rPr>
                <w:rFonts w:ascii="Arial Narrow" w:eastAsia="Times New Roman" w:hAnsi="Arial Narrow" w:cs="Arial"/>
                <w:lang w:val="ro-RO"/>
              </w:rPr>
            </w:pPr>
          </w:p>
          <w:p w14:paraId="310EC65F" w14:textId="77777777" w:rsidR="00512E55" w:rsidRPr="00AC7C87" w:rsidRDefault="00512E55" w:rsidP="00E57393">
            <w:pPr>
              <w:spacing w:after="0" w:line="240" w:lineRule="auto"/>
              <w:jc w:val="both"/>
              <w:rPr>
                <w:rFonts w:ascii="Arial Narrow" w:eastAsia="Times New Roman" w:hAnsi="Arial Narrow" w:cs="Arial"/>
                <w:lang w:val="ro-RO"/>
              </w:rPr>
            </w:pPr>
          </w:p>
          <w:p w14:paraId="20FF76BB" w14:textId="77777777" w:rsidR="00512E55" w:rsidRPr="00AC7C87" w:rsidRDefault="00512E55" w:rsidP="00E57393">
            <w:pPr>
              <w:spacing w:after="0" w:line="240" w:lineRule="auto"/>
              <w:jc w:val="both"/>
              <w:rPr>
                <w:rFonts w:ascii="Arial Narrow" w:eastAsia="Times New Roman" w:hAnsi="Arial Narrow" w:cs="Arial"/>
                <w:lang w:val="ro-RO"/>
              </w:rPr>
            </w:pPr>
          </w:p>
          <w:p w14:paraId="12E6D39C" w14:textId="77777777" w:rsidR="00512E55" w:rsidRPr="00AC7C87" w:rsidRDefault="00512E55" w:rsidP="00E57393">
            <w:pPr>
              <w:spacing w:after="0" w:line="240" w:lineRule="auto"/>
              <w:jc w:val="both"/>
              <w:rPr>
                <w:rFonts w:ascii="Arial Narrow" w:eastAsia="Times New Roman" w:hAnsi="Arial Narrow" w:cs="Arial"/>
                <w:lang w:val="ro-RO"/>
              </w:rPr>
            </w:pPr>
          </w:p>
          <w:p w14:paraId="024A99E9" w14:textId="77777777" w:rsidR="00512E55" w:rsidRPr="00AC7C87" w:rsidRDefault="00512E55" w:rsidP="00E57393">
            <w:pPr>
              <w:spacing w:after="0" w:line="240" w:lineRule="auto"/>
              <w:jc w:val="both"/>
              <w:rPr>
                <w:rFonts w:ascii="Arial Narrow" w:eastAsia="Times New Roman" w:hAnsi="Arial Narrow" w:cs="Arial"/>
                <w:lang w:val="ro-RO"/>
              </w:rPr>
            </w:pPr>
          </w:p>
          <w:p w14:paraId="10EC19E0" w14:textId="77777777" w:rsidR="00512E55" w:rsidRPr="00AC7C87" w:rsidRDefault="00512E55" w:rsidP="00E57393">
            <w:pPr>
              <w:spacing w:after="0" w:line="240" w:lineRule="auto"/>
              <w:jc w:val="both"/>
              <w:rPr>
                <w:rFonts w:ascii="Arial Narrow" w:eastAsia="Times New Roman" w:hAnsi="Arial Narrow" w:cs="Arial"/>
                <w:lang w:val="ro-RO"/>
              </w:rPr>
            </w:pPr>
          </w:p>
          <w:p w14:paraId="16B511B8" w14:textId="77777777" w:rsidR="00512E55" w:rsidRPr="00AC7C87" w:rsidRDefault="00512E55" w:rsidP="00E57393">
            <w:pPr>
              <w:spacing w:after="0" w:line="240" w:lineRule="auto"/>
              <w:jc w:val="both"/>
              <w:rPr>
                <w:rFonts w:ascii="Arial Narrow" w:eastAsia="Times New Roman" w:hAnsi="Arial Narrow" w:cs="Arial"/>
                <w:lang w:val="ro-RO"/>
              </w:rPr>
            </w:pPr>
          </w:p>
          <w:p w14:paraId="2825B0CD" w14:textId="77777777" w:rsidR="00512E55" w:rsidRPr="00AC7C87" w:rsidRDefault="00512E55" w:rsidP="00E57393">
            <w:pPr>
              <w:spacing w:after="0" w:line="240" w:lineRule="auto"/>
              <w:jc w:val="both"/>
              <w:rPr>
                <w:rFonts w:ascii="Arial Narrow" w:eastAsia="Times New Roman" w:hAnsi="Arial Narrow" w:cs="Arial"/>
                <w:lang w:val="ro-RO"/>
              </w:rPr>
            </w:pPr>
          </w:p>
          <w:p w14:paraId="189EDA11" w14:textId="77777777" w:rsidR="00512E55" w:rsidRPr="00AC7C87" w:rsidRDefault="00512E55" w:rsidP="00E57393">
            <w:pPr>
              <w:spacing w:after="0" w:line="240" w:lineRule="auto"/>
              <w:jc w:val="both"/>
              <w:rPr>
                <w:rFonts w:ascii="Arial Narrow" w:eastAsia="Times New Roman" w:hAnsi="Arial Narrow" w:cs="Arial"/>
                <w:lang w:val="ro-RO"/>
              </w:rPr>
            </w:pPr>
          </w:p>
          <w:p w14:paraId="76E84BFD" w14:textId="77777777" w:rsidR="00512E55" w:rsidRPr="00AC7C87" w:rsidRDefault="00512E55" w:rsidP="00E57393">
            <w:pPr>
              <w:spacing w:after="0" w:line="240" w:lineRule="auto"/>
              <w:jc w:val="both"/>
              <w:rPr>
                <w:rFonts w:ascii="Arial Narrow" w:eastAsia="Times New Roman" w:hAnsi="Arial Narrow" w:cs="Arial"/>
                <w:lang w:val="ro-RO"/>
              </w:rPr>
            </w:pPr>
          </w:p>
          <w:p w14:paraId="06DB4F5D" w14:textId="21208057" w:rsidR="00512E55" w:rsidRPr="00AC7C87"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5577DD86"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lastRenderedPageBreak/>
              <w:t xml:space="preserve">4) </w:t>
            </w:r>
            <w:proofErr w:type="spellStart"/>
            <w:r w:rsidRPr="00AC7C87">
              <w:rPr>
                <w:rFonts w:ascii="Arial Narrow" w:hAnsi="Arial Narrow" w:cs="Arial Narrow"/>
                <w:iCs/>
                <w:sz w:val="24"/>
                <w:szCs w:val="24"/>
              </w:rPr>
              <w:t>Informaţii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privind</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w:t>
            </w:r>
          </w:p>
          <w:p w14:paraId="727A460D"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a)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persoană</w:t>
            </w:r>
            <w:proofErr w:type="spellEnd"/>
            <w:r w:rsidRPr="00AC7C87">
              <w:rPr>
                <w:rFonts w:ascii="Arial Narrow" w:hAnsi="Arial Narrow" w:cs="Arial Narrow"/>
                <w:iCs/>
                <w:sz w:val="24"/>
                <w:szCs w:val="24"/>
              </w:rPr>
              <w:t>.</w:t>
            </w:r>
          </w:p>
          <w:p w14:paraId="57DE61E6"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lastRenderedPageBreak/>
              <w:t xml:space="preserve">b)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care </w:t>
            </w:r>
            <w:proofErr w:type="spellStart"/>
            <w:r w:rsidRPr="00AC7C87">
              <w:rPr>
                <w:rFonts w:ascii="Arial Narrow" w:hAnsi="Arial Narrow" w:cs="Arial Narrow"/>
                <w:iCs/>
                <w:sz w:val="24"/>
                <w:szCs w:val="24"/>
              </w:rPr>
              <w:t>urmează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desfăşoare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activitatea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personalul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societăţii</w:t>
            </w:r>
            <w:proofErr w:type="spellEnd"/>
            <w:r w:rsidRPr="00AC7C87">
              <w:rPr>
                <w:rFonts w:ascii="Arial Narrow" w:hAnsi="Arial Narrow" w:cs="Arial Narrow"/>
                <w:iCs/>
                <w:sz w:val="24"/>
                <w:szCs w:val="24"/>
              </w:rPr>
              <w:t xml:space="preserve"> </w:t>
            </w:r>
            <w:proofErr w:type="spellStart"/>
            <w:proofErr w:type="gramStart"/>
            <w:r w:rsidRPr="00AC7C87">
              <w:rPr>
                <w:rFonts w:ascii="Arial Narrow" w:hAnsi="Arial Narrow" w:cs="Arial Narrow"/>
                <w:iCs/>
                <w:sz w:val="24"/>
                <w:szCs w:val="24"/>
              </w:rPr>
              <w:t>prestatoare:în</w:t>
            </w:r>
            <w:proofErr w:type="spellEnd"/>
            <w:proofErr w:type="gram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zilele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lucrătoare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luni</w:t>
            </w:r>
            <w:proofErr w:type="spellEnd"/>
            <w:r w:rsidRPr="00AC7C87">
              <w:rPr>
                <w:rFonts w:ascii="Arial Narrow" w:hAnsi="Arial Narrow" w:cs="Arial Narrow"/>
                <w:iCs/>
                <w:sz w:val="24"/>
                <w:szCs w:val="24"/>
              </w:rPr>
              <w:t xml:space="preserve"> – </w:t>
            </w:r>
            <w:proofErr w:type="spellStart"/>
            <w:r w:rsidRPr="00AC7C87">
              <w:rPr>
                <w:rFonts w:ascii="Arial Narrow" w:hAnsi="Arial Narrow" w:cs="Arial Narrow"/>
                <w:iCs/>
                <w:sz w:val="24"/>
                <w:szCs w:val="24"/>
              </w:rPr>
              <w:t>joi</w:t>
            </w:r>
            <w:proofErr w:type="spellEnd"/>
            <w:r w:rsidRPr="00AC7C87">
              <w:rPr>
                <w:rFonts w:ascii="Arial Narrow" w:hAnsi="Arial Narrow" w:cs="Arial Narrow"/>
                <w:iCs/>
                <w:sz w:val="24"/>
                <w:szCs w:val="24"/>
              </w:rPr>
              <w:t xml:space="preserve"> 12:30 – 16:30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vineri</w:t>
            </w:r>
            <w:proofErr w:type="spellEnd"/>
            <w:r w:rsidRPr="00AC7C87">
              <w:rPr>
                <w:rFonts w:ascii="Arial Narrow" w:hAnsi="Arial Narrow" w:cs="Arial Narrow"/>
                <w:iCs/>
                <w:sz w:val="24"/>
                <w:szCs w:val="24"/>
              </w:rPr>
              <w:t xml:space="preserve"> 10:00 – 14:00 (</w:t>
            </w:r>
            <w:proofErr w:type="spellStart"/>
            <w:r w:rsidRPr="00AC7C87">
              <w:rPr>
                <w:rFonts w:ascii="Arial Narrow" w:hAnsi="Arial Narrow" w:cs="Arial Narrow"/>
                <w:iCs/>
                <w:sz w:val="24"/>
                <w:szCs w:val="24"/>
              </w:rPr>
              <w:t>echivalentul</w:t>
            </w:r>
            <w:proofErr w:type="spellEnd"/>
            <w:r w:rsidRPr="00AC7C87">
              <w:rPr>
                <w:rFonts w:ascii="Arial Narrow" w:hAnsi="Arial Narrow" w:cs="Arial Narrow"/>
                <w:iCs/>
                <w:sz w:val="24"/>
                <w:szCs w:val="24"/>
              </w:rPr>
              <w:t xml:space="preserve"> a 20 ore/</w:t>
            </w:r>
            <w:proofErr w:type="spellStart"/>
            <w:r w:rsidRPr="00AC7C87">
              <w:rPr>
                <w:rFonts w:ascii="Arial Narrow" w:hAnsi="Arial Narrow" w:cs="Arial Narrow"/>
                <w:iCs/>
                <w:sz w:val="24"/>
                <w:szCs w:val="24"/>
              </w:rPr>
              <w:t>săptămână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timpul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derulării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acordului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cadru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zilnic</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poate</w:t>
            </w:r>
            <w:proofErr w:type="spellEnd"/>
            <w:r w:rsidRPr="00AC7C87">
              <w:rPr>
                <w:rFonts w:ascii="Arial Narrow" w:hAnsi="Arial Narrow" w:cs="Arial Narrow"/>
                <w:iCs/>
                <w:sz w:val="24"/>
                <w:szCs w:val="24"/>
              </w:rPr>
              <w:t xml:space="preserve"> fi </w:t>
            </w:r>
            <w:proofErr w:type="spellStart"/>
            <w:r w:rsidRPr="00AC7C87">
              <w:rPr>
                <w:rFonts w:ascii="Arial Narrow" w:hAnsi="Arial Narrow" w:cs="Arial Narrow"/>
                <w:iCs/>
                <w:sz w:val="24"/>
                <w:szCs w:val="24"/>
              </w:rPr>
              <w:t>modificat</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comun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w:t>
            </w:r>
            <w:proofErr w:type="spellEnd"/>
            <w:r w:rsidRPr="00AC7C87">
              <w:rPr>
                <w:rFonts w:ascii="Arial Narrow" w:hAnsi="Arial Narrow" w:cs="Arial Narrow"/>
                <w:iCs/>
                <w:sz w:val="24"/>
                <w:szCs w:val="24"/>
              </w:rPr>
              <w:t xml:space="preserve">, cu </w:t>
            </w:r>
            <w:proofErr w:type="spellStart"/>
            <w:r w:rsidRPr="00AC7C87">
              <w:rPr>
                <w:rFonts w:ascii="Arial Narrow" w:hAnsi="Arial Narrow" w:cs="Arial Narrow"/>
                <w:iCs/>
                <w:sz w:val="24"/>
                <w:szCs w:val="24"/>
              </w:rPr>
              <w:t>respectarea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numărului</w:t>
            </w:r>
            <w:proofErr w:type="spellEnd"/>
            <w:r w:rsidRPr="00AC7C87">
              <w:rPr>
                <w:rFonts w:ascii="Arial Narrow" w:hAnsi="Arial Narrow" w:cs="Arial Narrow"/>
                <w:iCs/>
                <w:sz w:val="24"/>
                <w:szCs w:val="24"/>
              </w:rPr>
              <w:t xml:space="preserve"> de ore </w:t>
            </w:r>
            <w:proofErr w:type="spellStart"/>
            <w:r w:rsidRPr="00AC7C87">
              <w:rPr>
                <w:rFonts w:ascii="Arial Narrow" w:hAnsi="Arial Narrow" w:cs="Arial Narrow"/>
                <w:iCs/>
                <w:sz w:val="24"/>
                <w:szCs w:val="24"/>
              </w:rPr>
              <w:t>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trebuie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prestatate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saptămânal</w:t>
            </w:r>
            <w:proofErr w:type="spellEnd"/>
            <w:r w:rsidRPr="00AC7C87">
              <w:rPr>
                <w:rFonts w:ascii="Arial Narrow" w:hAnsi="Arial Narrow" w:cs="Arial Narrow"/>
                <w:iCs/>
                <w:sz w:val="24"/>
                <w:szCs w:val="24"/>
              </w:rPr>
              <w:t>.</w:t>
            </w:r>
          </w:p>
          <w:p w14:paraId="095E9418"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p>
          <w:p w14:paraId="0C64008A"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5)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necesare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grupurile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sanitare</w:t>
            </w:r>
            <w:proofErr w:type="spellEnd"/>
            <w:r w:rsidRPr="00AC7C87">
              <w:rPr>
                <w:rFonts w:ascii="Arial Narrow" w:hAnsi="Arial Narrow" w:cs="Arial Narrow"/>
                <w:iCs/>
                <w:sz w:val="24"/>
                <w:szCs w:val="24"/>
              </w:rPr>
              <w:t>/</w:t>
            </w:r>
            <w:proofErr w:type="spellStart"/>
            <w:proofErr w:type="gram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 xml:space="preserve"> :</w:t>
            </w:r>
            <w:proofErr w:type="gramEnd"/>
          </w:p>
          <w:p w14:paraId="73755ADD"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igienică</w:t>
            </w:r>
            <w:proofErr w:type="spellEnd"/>
            <w:r w:rsidRPr="00AC7C87">
              <w:rPr>
                <w:rFonts w:ascii="Arial Narrow" w:hAnsi="Arial Narrow" w:cs="Arial Narrow"/>
                <w:iCs/>
                <w:sz w:val="24"/>
                <w:szCs w:val="24"/>
              </w:rPr>
              <w:t xml:space="preserve"> 160 role.</w:t>
            </w:r>
          </w:p>
          <w:p w14:paraId="782BBAFB"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prosop</w:t>
            </w:r>
            <w:proofErr w:type="spellEnd"/>
            <w:r w:rsidRPr="00AC7C87">
              <w:rPr>
                <w:rFonts w:ascii="Arial Narrow" w:hAnsi="Arial Narrow" w:cs="Arial Narrow"/>
                <w:iCs/>
                <w:sz w:val="24"/>
                <w:szCs w:val="24"/>
              </w:rPr>
              <w:t xml:space="preserve"> tip ZZ - 40 </w:t>
            </w:r>
            <w:proofErr w:type="spellStart"/>
            <w:r w:rsidRPr="00AC7C87">
              <w:rPr>
                <w:rFonts w:ascii="Arial Narrow" w:hAnsi="Arial Narrow" w:cs="Arial Narrow"/>
                <w:iCs/>
                <w:sz w:val="24"/>
                <w:szCs w:val="24"/>
              </w:rPr>
              <w:t>pachete</w:t>
            </w:r>
            <w:proofErr w:type="spellEnd"/>
            <w:r w:rsidRPr="00AC7C87">
              <w:rPr>
                <w:rFonts w:ascii="Arial Narrow" w:hAnsi="Arial Narrow" w:cs="Arial Narrow"/>
                <w:iCs/>
                <w:sz w:val="24"/>
                <w:szCs w:val="24"/>
              </w:rPr>
              <w:t xml:space="preserve"> a 250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40B12233"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săpun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lichid</w:t>
            </w:r>
            <w:proofErr w:type="spellEnd"/>
            <w:r w:rsidRPr="00AC7C87">
              <w:rPr>
                <w:rFonts w:ascii="Arial Narrow" w:hAnsi="Arial Narrow" w:cs="Arial Narrow"/>
                <w:iCs/>
                <w:sz w:val="24"/>
                <w:szCs w:val="24"/>
              </w:rPr>
              <w:t xml:space="preserve"> - 5 </w:t>
            </w:r>
            <w:proofErr w:type="spellStart"/>
            <w:r w:rsidRPr="00AC7C87">
              <w:rPr>
                <w:rFonts w:ascii="Arial Narrow" w:hAnsi="Arial Narrow" w:cs="Arial Narrow"/>
                <w:iCs/>
                <w:sz w:val="24"/>
                <w:szCs w:val="24"/>
              </w:rPr>
              <w:t>litri</w:t>
            </w:r>
            <w:proofErr w:type="spellEnd"/>
            <w:r w:rsidRPr="00AC7C87">
              <w:rPr>
                <w:rFonts w:ascii="Arial Narrow" w:hAnsi="Arial Narrow" w:cs="Arial Narrow"/>
                <w:iCs/>
                <w:sz w:val="24"/>
                <w:szCs w:val="24"/>
              </w:rPr>
              <w:t xml:space="preserve"> </w:t>
            </w:r>
          </w:p>
          <w:p w14:paraId="6679D179"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p>
          <w:p w14:paraId="6A65EBB7"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6)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6310C6BC"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dezinfectantă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w:t>
            </w:r>
            <w:proofErr w:type="spellEnd"/>
            <w:r w:rsidRPr="00AC7C87">
              <w:rPr>
                <w:rFonts w:ascii="Arial Narrow" w:hAnsi="Arial Narrow" w:cs="Arial Narrow"/>
                <w:iCs/>
                <w:sz w:val="24"/>
                <w:szCs w:val="24"/>
              </w:rPr>
              <w:t xml:space="preserve"> – 10 l</w:t>
            </w:r>
          </w:p>
          <w:p w14:paraId="15A512C9" w14:textId="77777777" w:rsidR="00FC4633" w:rsidRPr="00AC7C87" w:rsidRDefault="00FC4633" w:rsidP="00FC4633">
            <w:pPr>
              <w:numPr>
                <w:ilvl w:val="0"/>
                <w:numId w:val="30"/>
              </w:numPr>
              <w:spacing w:after="0" w:line="100" w:lineRule="atLeast"/>
              <w:jc w:val="both"/>
            </w:pPr>
          </w:p>
          <w:p w14:paraId="78CE5F7D" w14:textId="77777777" w:rsidR="00FC4633" w:rsidRPr="00AC7C87" w:rsidRDefault="00FC4633" w:rsidP="00FC4633">
            <w:p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7)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203240A3" w14:textId="77777777" w:rsidR="00FC4633" w:rsidRPr="00AC7C87" w:rsidRDefault="00FC4633" w:rsidP="00FC4633">
            <w:p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 5 l</w:t>
            </w:r>
          </w:p>
          <w:p w14:paraId="42E67B5D" w14:textId="77777777" w:rsidR="00FC4633" w:rsidRPr="00AC7C87" w:rsidRDefault="00FC4633" w:rsidP="00FC4633">
            <w:p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furnituri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w:t>
            </w:r>
            <w:proofErr w:type="gramStart"/>
            <w:r w:rsidRPr="00AC7C87">
              <w:rPr>
                <w:rFonts w:ascii="Arial Narrow" w:hAnsi="Arial Narrow" w:cs="Arial Narrow"/>
                <w:iCs/>
                <w:sz w:val="24"/>
                <w:szCs w:val="24"/>
              </w:rPr>
              <w:t>–  2</w:t>
            </w:r>
            <w:proofErr w:type="gramEnd"/>
            <w:r w:rsidRPr="00AC7C87">
              <w:rPr>
                <w:rFonts w:ascii="Arial Narrow" w:hAnsi="Arial Narrow" w:cs="Arial Narrow"/>
                <w:iCs/>
                <w:sz w:val="24"/>
                <w:szCs w:val="24"/>
              </w:rPr>
              <w:t xml:space="preserve"> l</w:t>
            </w:r>
          </w:p>
          <w:p w14:paraId="1F1789EF" w14:textId="77777777" w:rsidR="00FC4633" w:rsidRPr="00AC7C87" w:rsidRDefault="00FC4633" w:rsidP="00FC4633">
            <w:p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anticalcar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 2 l</w:t>
            </w:r>
          </w:p>
          <w:p w14:paraId="651365EC" w14:textId="77777777" w:rsidR="00FC4633" w:rsidRPr="00AC7C87" w:rsidRDefault="00FC4633" w:rsidP="00FC4633">
            <w:pPr>
              <w:spacing w:after="0" w:line="100" w:lineRule="atLeast"/>
              <w:jc w:val="both"/>
              <w:rPr>
                <w:rFonts w:ascii="Arial Narrow" w:hAnsi="Arial Narrow" w:cs="Arial Narrow"/>
                <w:iCs/>
                <w:sz w:val="24"/>
                <w:szCs w:val="24"/>
              </w:rPr>
            </w:pPr>
          </w:p>
          <w:p w14:paraId="3439EF3E"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8) </w:t>
            </w:r>
            <w:proofErr w:type="spellStart"/>
            <w:r w:rsidRPr="00AC7C87">
              <w:rPr>
                <w:rFonts w:ascii="Arial Narrow" w:hAnsi="Arial Narrow" w:cs="Arial Narrow"/>
                <w:iCs/>
                <w:sz w:val="24"/>
                <w:szCs w:val="24"/>
              </w:rPr>
              <w:t>Tipul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echipamente</w:t>
            </w:r>
            <w:proofErr w:type="spellEnd"/>
            <w:r w:rsidRPr="00AC7C87">
              <w:rPr>
                <w:rFonts w:ascii="Arial Narrow" w:hAnsi="Arial Narrow" w:cs="Arial Narrow"/>
                <w:iCs/>
                <w:sz w:val="24"/>
                <w:szCs w:val="24"/>
              </w:rPr>
              <w:t>:</w:t>
            </w:r>
          </w:p>
          <w:p w14:paraId="2D9BF591"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aspirator de </w:t>
            </w:r>
            <w:proofErr w:type="spellStart"/>
            <w:r w:rsidRPr="00AC7C87">
              <w:rPr>
                <w:rFonts w:ascii="Arial Narrow" w:hAnsi="Arial Narrow" w:cs="Arial Narrow"/>
                <w:iCs/>
                <w:sz w:val="24"/>
                <w:szCs w:val="24"/>
              </w:rPr>
              <w:t>praf</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53287F8F"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unelte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specifice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mături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lavete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mănuși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mopuri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manuale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menajeri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desfundat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chiuveta</w:t>
            </w:r>
            <w:proofErr w:type="spellEnd"/>
            <w:r w:rsidRPr="00AC7C87">
              <w:rPr>
                <w:rFonts w:ascii="Arial Narrow" w:hAnsi="Arial Narrow" w:cs="Arial Narrow"/>
                <w:iCs/>
                <w:sz w:val="24"/>
                <w:szCs w:val="24"/>
              </w:rPr>
              <w:t xml:space="preserve">, detergent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spray mobilier,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 etc.</w:t>
            </w:r>
          </w:p>
          <w:p w14:paraId="53B28084" w14:textId="5778144D" w:rsidR="00FC4633" w:rsidRPr="00AC7C87" w:rsidRDefault="0016545E" w:rsidP="00FC4633">
            <w:pPr>
              <w:numPr>
                <w:ilvl w:val="0"/>
                <w:numId w:val="30"/>
              </w:numPr>
              <w:spacing w:after="0" w:line="100" w:lineRule="atLeast"/>
              <w:jc w:val="both"/>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w:t>
            </w:r>
            <w:r w:rsidR="00FC4633" w:rsidRPr="00AC7C87">
              <w:rPr>
                <w:rFonts w:ascii="Arial Narrow" w:hAnsi="Arial Narrow" w:cs="Arial Narrow"/>
                <w:iCs/>
                <w:sz w:val="24"/>
                <w:szCs w:val="24"/>
              </w:rPr>
              <w:t>sigurarea</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materiale</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şi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soluţii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efectuarea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curăţeniei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în</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cantităţi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suficiente</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îndeplinirea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contractului</w:t>
            </w:r>
            <w:proofErr w:type="spellEnd"/>
            <w:r w:rsidR="00FC4633" w:rsidRPr="00AC7C87">
              <w:rPr>
                <w:rFonts w:ascii="Arial Narrow" w:hAnsi="Arial Narrow" w:cs="Arial Narrow"/>
                <w:iCs/>
                <w:sz w:val="24"/>
                <w:szCs w:val="24"/>
              </w:rPr>
              <w:t xml:space="preserve"> conform </w:t>
            </w:r>
            <w:proofErr w:type="spellStart"/>
            <w:r w:rsidR="00FC4633" w:rsidRPr="00AC7C87">
              <w:rPr>
                <w:rFonts w:ascii="Arial Narrow" w:hAnsi="Arial Narrow" w:cs="Arial Narrow"/>
                <w:iCs/>
                <w:sz w:val="24"/>
                <w:szCs w:val="24"/>
              </w:rPr>
              <w:t>cerinţelor</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caietului</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sarcini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respectiv</w:t>
            </w:r>
            <w:proofErr w:type="spellEnd"/>
            <w:r w:rsidR="00FC4633" w:rsidRPr="00AC7C87">
              <w:rPr>
                <w:rFonts w:ascii="Arial Narrow" w:hAnsi="Arial Narrow" w:cs="Arial Narrow"/>
                <w:iCs/>
                <w:sz w:val="24"/>
                <w:szCs w:val="24"/>
              </w:rPr>
              <w:t>:</w:t>
            </w:r>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menajeri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coş</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gunoi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menajeri</w:t>
            </w:r>
            <w:proofErr w:type="spellEnd"/>
            <w:r w:rsidR="00FC4633" w:rsidRPr="00AC7C87">
              <w:rPr>
                <w:rFonts w:ascii="Arial Narrow" w:hAnsi="Arial Narrow" w:cs="Arial Narrow"/>
                <w:sz w:val="24"/>
                <w:szCs w:val="24"/>
              </w:rPr>
              <w:t xml:space="preserve"> minim 120 l,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aspirator, mop </w:t>
            </w:r>
            <w:proofErr w:type="spellStart"/>
            <w:r w:rsidR="00FC4633" w:rsidRPr="00AC7C87">
              <w:rPr>
                <w:rFonts w:ascii="Arial Narrow" w:hAnsi="Arial Narrow" w:cs="Arial Narrow"/>
                <w:sz w:val="24"/>
                <w:szCs w:val="24"/>
              </w:rPr>
              <w:t>rezervă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mopuri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curățare</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coadă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lavete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curățare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microfibră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geam</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mobilă</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pardoseli</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raclete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spălător</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ferestre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prevăzute</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mâner</w:t>
            </w:r>
            <w:proofErr w:type="spellEnd"/>
            <w:r w:rsidR="00FC4633" w:rsidRPr="00AC7C87">
              <w:rPr>
                <w:rFonts w:ascii="Arial Narrow" w:hAnsi="Arial Narrow" w:cs="Arial Narrow"/>
                <w:sz w:val="24"/>
                <w:szCs w:val="24"/>
              </w:rPr>
              <w:t xml:space="preserve"> telescopic, </w:t>
            </w:r>
            <w:proofErr w:type="spellStart"/>
            <w:r w:rsidR="00FC4633" w:rsidRPr="00AC7C87">
              <w:rPr>
                <w:rFonts w:ascii="Arial Narrow" w:hAnsi="Arial Narrow" w:cs="Arial Narrow"/>
                <w:sz w:val="24"/>
                <w:szCs w:val="24"/>
              </w:rPr>
              <w:t>găleți</w:t>
            </w:r>
            <w:proofErr w:type="spellEnd"/>
            <w:r w:rsidR="00FC4633" w:rsidRPr="00AC7C87">
              <w:rPr>
                <w:rFonts w:ascii="Arial Narrow" w:hAnsi="Arial Narrow" w:cs="Arial Narrow"/>
                <w:sz w:val="24"/>
                <w:szCs w:val="24"/>
              </w:rPr>
              <w:t xml:space="preserve"> </w:t>
            </w:r>
            <w:r w:rsidR="00FC4633" w:rsidRPr="00AC7C87">
              <w:rPr>
                <w:rFonts w:ascii="Arial Narrow" w:hAnsi="Arial Narrow" w:cs="Arial Narrow"/>
                <w:sz w:val="24"/>
                <w:szCs w:val="24"/>
              </w:rPr>
              <w:lastRenderedPageBreak/>
              <w:t xml:space="preserve">cu </w:t>
            </w:r>
            <w:proofErr w:type="spellStart"/>
            <w:r w:rsidR="00FC4633" w:rsidRPr="00AC7C87">
              <w:rPr>
                <w:rFonts w:ascii="Arial Narrow" w:hAnsi="Arial Narrow" w:cs="Arial Narrow"/>
                <w:sz w:val="24"/>
                <w:szCs w:val="24"/>
              </w:rPr>
              <w:t>storcător</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făraş</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mătură</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coadă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mănuşi</w:t>
            </w:r>
            <w:proofErr w:type="spellEnd"/>
            <w:r w:rsidR="00FC4633" w:rsidRPr="00AC7C87">
              <w:rPr>
                <w:rFonts w:ascii="Arial Narrow" w:hAnsi="Arial Narrow" w:cs="Arial Narrow"/>
                <w:sz w:val="24"/>
                <w:szCs w:val="24"/>
              </w:rPr>
              <w:t>, etc.</w:t>
            </w:r>
          </w:p>
          <w:p w14:paraId="6E19AB16" w14:textId="2A74DEA3" w:rsidR="00E57393" w:rsidRPr="00AC7C87" w:rsidRDefault="00E57393" w:rsidP="00AF73D3">
            <w:pPr>
              <w:numPr>
                <w:ilvl w:val="0"/>
                <w:numId w:val="30"/>
              </w:numPr>
              <w:spacing w:after="0" w:line="100" w:lineRule="atLeast"/>
              <w:jc w:val="both"/>
            </w:pPr>
          </w:p>
        </w:tc>
        <w:tc>
          <w:tcPr>
            <w:tcW w:w="8079" w:type="dxa"/>
            <w:tcMar>
              <w:top w:w="0" w:type="dxa"/>
              <w:left w:w="115" w:type="dxa"/>
              <w:bottom w:w="0" w:type="dxa"/>
              <w:right w:w="115" w:type="dxa"/>
            </w:tcMar>
            <w:hideMark/>
          </w:tcPr>
          <w:p w14:paraId="69C54C52" w14:textId="77777777" w:rsidR="00E57393" w:rsidRPr="00AC7C87" w:rsidRDefault="00E57393" w:rsidP="00E57393">
            <w:pPr>
              <w:spacing w:after="0" w:line="240" w:lineRule="auto"/>
              <w:jc w:val="both"/>
              <w:rPr>
                <w:rFonts w:ascii="Arial Narrow" w:eastAsia="Times New Roman" w:hAnsi="Arial Narrow" w:cs="Arial"/>
                <w:highlight w:val="yellow"/>
                <w:lang w:val="ro-RO"/>
              </w:rPr>
            </w:pPr>
          </w:p>
        </w:tc>
      </w:tr>
      <w:tr w:rsidR="00AC7C87" w:rsidRPr="00AC7C87" w14:paraId="3EF7C2DD" w14:textId="77777777" w:rsidTr="005651EE">
        <w:trPr>
          <w:tblCellSpacing w:w="0" w:type="dxa"/>
        </w:trPr>
        <w:tc>
          <w:tcPr>
            <w:tcW w:w="551" w:type="dxa"/>
            <w:tcMar>
              <w:top w:w="0" w:type="dxa"/>
              <w:left w:w="115" w:type="dxa"/>
              <w:bottom w:w="0" w:type="dxa"/>
              <w:right w:w="115" w:type="dxa"/>
            </w:tcMar>
          </w:tcPr>
          <w:p w14:paraId="25EAA13D" w14:textId="7EF20978" w:rsidR="00AE1497" w:rsidRPr="00AC7C87" w:rsidRDefault="00AE1497" w:rsidP="00E57393">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lastRenderedPageBreak/>
              <w:t>2</w:t>
            </w:r>
          </w:p>
        </w:tc>
        <w:tc>
          <w:tcPr>
            <w:tcW w:w="15450" w:type="dxa"/>
            <w:gridSpan w:val="2"/>
            <w:tcMar>
              <w:top w:w="0" w:type="dxa"/>
              <w:left w:w="115" w:type="dxa"/>
              <w:bottom w:w="0" w:type="dxa"/>
              <w:right w:w="115" w:type="dxa"/>
            </w:tcMar>
          </w:tcPr>
          <w:p w14:paraId="4D8ED7C1" w14:textId="3689535D" w:rsidR="00ED336D" w:rsidRPr="00AC7C87" w:rsidRDefault="00ED336D" w:rsidP="00ED336D">
            <w:pPr>
              <w:pStyle w:val="Heading2"/>
              <w:keepNext w:val="0"/>
              <w:spacing w:before="0" w:after="0" w:line="100" w:lineRule="atLeast"/>
              <w:ind w:firstLine="360"/>
              <w:jc w:val="both"/>
              <w:textAlignment w:val="baseline"/>
              <w:rPr>
                <w:color w:val="auto"/>
                <w:lang w:val="it-CH"/>
              </w:rPr>
            </w:pPr>
            <w:r w:rsidRPr="00AC7C87">
              <w:rPr>
                <w:rFonts w:ascii="Arial Narrow" w:hAnsi="Arial Narrow" w:cs="Arial Narrow"/>
                <w:i/>
                <w:color w:val="auto"/>
                <w:sz w:val="24"/>
                <w:szCs w:val="24"/>
                <w:lang w:val="it-CH" w:eastAsia="ro-RO"/>
              </w:rPr>
              <w:t xml:space="preserve">                                                                    Oficiul Registrului Comerţului de pe lângă </w:t>
            </w:r>
            <w:r w:rsidR="003751CF" w:rsidRPr="00AC7C87">
              <w:rPr>
                <w:rFonts w:ascii="Arial Narrow" w:hAnsi="Arial Narrow" w:cs="Arial Narrow"/>
                <w:i/>
                <w:color w:val="auto"/>
                <w:sz w:val="24"/>
                <w:szCs w:val="24"/>
                <w:lang w:val="it-CH" w:eastAsia="ro-RO"/>
              </w:rPr>
              <w:t>Tribunalul Dolj:</w:t>
            </w:r>
          </w:p>
          <w:p w14:paraId="5659064E"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rFonts w:ascii="Arial Narrow" w:hAnsi="Arial Narrow"/>
                <w:i/>
                <w:color w:val="auto"/>
              </w:rPr>
            </w:pPr>
            <w:r w:rsidRPr="00AC7C87">
              <w:rPr>
                <w:rFonts w:ascii="Arial Narrow" w:hAnsi="Arial Narrow" w:cs="Arial Narrow"/>
                <w:b w:val="0"/>
                <w:bCs w:val="0"/>
                <w:i/>
                <w:color w:val="auto"/>
                <w:sz w:val="24"/>
                <w:szCs w:val="24"/>
              </w:rPr>
              <w:t xml:space="preserve">1)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spaţiul</w:t>
            </w:r>
            <w:proofErr w:type="spellEnd"/>
            <w:r w:rsidRPr="00AC7C87">
              <w:rPr>
                <w:rFonts w:ascii="Arial Narrow" w:hAnsi="Arial Narrow" w:cs="Arial Narrow"/>
                <w:b w:val="0"/>
                <w:bCs w:val="0"/>
                <w:i/>
                <w:color w:val="auto"/>
                <w:sz w:val="24"/>
                <w:szCs w:val="24"/>
              </w:rPr>
              <w:t>:</w:t>
            </w:r>
          </w:p>
          <w:p w14:paraId="3053C5E3"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a) </w:t>
            </w:r>
            <w:proofErr w:type="spellStart"/>
            <w:r w:rsidRPr="00AC7C87">
              <w:rPr>
                <w:rFonts w:ascii="Arial Narrow" w:hAnsi="Arial Narrow" w:cs="Arial Narrow"/>
                <w:i/>
                <w:sz w:val="24"/>
                <w:szCs w:val="24"/>
              </w:rPr>
              <w:t>adresa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localitate</w:t>
            </w:r>
            <w:proofErr w:type="spellEnd"/>
            <w:r w:rsidRPr="00AC7C87">
              <w:rPr>
                <w:rFonts w:ascii="Arial Narrow" w:hAnsi="Arial Narrow" w:cs="Arial Narrow"/>
                <w:i/>
                <w:sz w:val="24"/>
                <w:szCs w:val="24"/>
              </w:rPr>
              <w:t xml:space="preserve"> Craiova, Strada </w:t>
            </w:r>
            <w:proofErr w:type="spellStart"/>
            <w:r w:rsidRPr="00AC7C87">
              <w:rPr>
                <w:rFonts w:ascii="Arial Narrow" w:hAnsi="Arial Narrow" w:cs="Arial Narrow"/>
                <w:i/>
                <w:sz w:val="24"/>
                <w:szCs w:val="24"/>
              </w:rPr>
              <w:t>Unirii</w:t>
            </w:r>
            <w:proofErr w:type="spellEnd"/>
            <w:r w:rsidRPr="00AC7C87">
              <w:rPr>
                <w:rFonts w:ascii="Arial Narrow" w:hAnsi="Arial Narrow" w:cs="Arial Narrow"/>
                <w:i/>
                <w:sz w:val="24"/>
                <w:szCs w:val="24"/>
              </w:rPr>
              <w:t>, nr: 126</w:t>
            </w:r>
          </w:p>
          <w:p w14:paraId="18DB705B"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b)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totală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utilă</w:t>
            </w:r>
            <w:proofErr w:type="spellEnd"/>
            <w:r w:rsidRPr="00AC7C87">
              <w:rPr>
                <w:rFonts w:ascii="Arial Narrow" w:hAnsi="Arial Narrow" w:cs="Arial Narrow"/>
                <w:i/>
                <w:sz w:val="24"/>
                <w:szCs w:val="24"/>
              </w:rPr>
              <w:t xml:space="preserve"> 673,05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w:t>
            </w:r>
          </w:p>
          <w:p w14:paraId="35721333"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destinaţia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269,86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 4,12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şi</w:t>
            </w:r>
            <w:proofErr w:type="spellEnd"/>
            <w:r w:rsidRPr="00AC7C87">
              <w:rPr>
                <w:rFonts w:ascii="Arial Narrow" w:hAnsi="Arial Narrow" w:cs="Arial Narrow"/>
                <w:i/>
                <w:sz w:val="24"/>
                <w:szCs w:val="24"/>
              </w:rPr>
              <w:t xml:space="preserve"> 265,74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laminat</w:t>
            </w:r>
            <w:proofErr w:type="spellEnd"/>
            <w:r w:rsidRPr="00AC7C87">
              <w:rPr>
                <w:rFonts w:ascii="Arial Narrow" w:hAnsi="Arial Narrow" w:cs="Arial Narrow"/>
                <w:i/>
                <w:sz w:val="24"/>
                <w:szCs w:val="24"/>
              </w:rPr>
              <w:t>;</w:t>
            </w:r>
          </w:p>
          <w:p w14:paraId="74575195"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xml:space="preserve"> 16,31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din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54E1BAF6"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arhivă</w:t>
            </w:r>
            <w:proofErr w:type="spellEnd"/>
            <w:r w:rsidRPr="00AC7C87">
              <w:rPr>
                <w:rFonts w:ascii="Arial Narrow" w:hAnsi="Arial Narrow" w:cs="Arial Narrow"/>
                <w:i/>
                <w:sz w:val="24"/>
                <w:szCs w:val="24"/>
              </w:rPr>
              <w:t xml:space="preserve"> 195,91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 131,86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sunt </w:t>
            </w:r>
            <w:proofErr w:type="spellStart"/>
            <w:r w:rsidRPr="00AC7C87">
              <w:rPr>
                <w:rFonts w:ascii="Arial Narrow" w:hAnsi="Arial Narrow" w:cs="Arial Narrow"/>
                <w:i/>
                <w:sz w:val="24"/>
                <w:szCs w:val="24"/>
              </w:rPr>
              <w:t>acoperiţi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şi</w:t>
            </w:r>
            <w:proofErr w:type="spellEnd"/>
            <w:r w:rsidRPr="00AC7C87">
              <w:rPr>
                <w:rFonts w:ascii="Arial Narrow" w:hAnsi="Arial Narrow" w:cs="Arial Narrow"/>
                <w:i/>
                <w:sz w:val="24"/>
                <w:szCs w:val="24"/>
              </w:rPr>
              <w:t xml:space="preserve"> 64,05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sunt din </w:t>
            </w:r>
            <w:proofErr w:type="spellStart"/>
            <w:r w:rsidRPr="00AC7C87">
              <w:rPr>
                <w:rFonts w:ascii="Arial Narrow" w:hAnsi="Arial Narrow" w:cs="Arial Narrow"/>
                <w:i/>
                <w:sz w:val="24"/>
                <w:szCs w:val="24"/>
              </w:rPr>
              <w:t>ciment</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peste</w:t>
            </w:r>
            <w:proofErr w:type="spellEnd"/>
            <w:r w:rsidRPr="00AC7C87">
              <w:rPr>
                <w:rFonts w:ascii="Arial Narrow" w:hAnsi="Arial Narrow" w:cs="Arial Narrow"/>
                <w:i/>
                <w:sz w:val="24"/>
                <w:szCs w:val="24"/>
              </w:rPr>
              <w:t xml:space="preserve"> care </w:t>
            </w:r>
            <w:proofErr w:type="spellStart"/>
            <w:r w:rsidRPr="00AC7C87">
              <w:rPr>
                <w:rFonts w:ascii="Arial Narrow" w:hAnsi="Arial Narrow" w:cs="Arial Narrow"/>
                <w:i/>
                <w:sz w:val="24"/>
                <w:szCs w:val="24"/>
              </w:rPr>
              <w:t>este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aplicată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vopsea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poliuretanică</w:t>
            </w:r>
            <w:proofErr w:type="spellEnd"/>
            <w:r w:rsidRPr="00AC7C87">
              <w:rPr>
                <w:rFonts w:ascii="Arial Narrow" w:hAnsi="Arial Narrow" w:cs="Arial Narrow"/>
                <w:i/>
                <w:sz w:val="24"/>
                <w:szCs w:val="24"/>
              </w:rPr>
              <w:t>;</w:t>
            </w:r>
          </w:p>
          <w:p w14:paraId="72CE56B1"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holuri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scări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190,97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 44,21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sunt cu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laminat</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şi</w:t>
            </w:r>
            <w:proofErr w:type="spellEnd"/>
            <w:r w:rsidRPr="00AC7C87">
              <w:rPr>
                <w:rFonts w:ascii="Arial Narrow" w:hAnsi="Arial Narrow" w:cs="Arial Narrow"/>
                <w:i/>
                <w:sz w:val="24"/>
                <w:szCs w:val="24"/>
              </w:rPr>
              <w:t xml:space="preserve"> 146,76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sunt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din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70E0B0A5"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c)  </w:t>
            </w:r>
            <w:proofErr w:type="spellStart"/>
            <w:r w:rsidRPr="00AC7C87">
              <w:rPr>
                <w:rFonts w:ascii="Arial Narrow" w:hAnsi="Arial Narrow" w:cs="Arial Narrow"/>
                <w:i/>
                <w:sz w:val="24"/>
                <w:szCs w:val="24"/>
              </w:rPr>
              <w:t>numărul</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5.</w:t>
            </w:r>
          </w:p>
          <w:p w14:paraId="76E59CF4" w14:textId="77777777" w:rsidR="00FC4633" w:rsidRPr="00AC7C87" w:rsidRDefault="00FC4633" w:rsidP="00FC4633">
            <w:pPr>
              <w:numPr>
                <w:ilvl w:val="0"/>
                <w:numId w:val="30"/>
              </w:numPr>
              <w:spacing w:after="0" w:line="240" w:lineRule="auto"/>
              <w:jc w:val="both"/>
              <w:rPr>
                <w:rFonts w:ascii="Arial Narrow" w:hAnsi="Arial Narrow"/>
                <w:i/>
              </w:rPr>
            </w:pPr>
          </w:p>
          <w:p w14:paraId="61C335F3"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rFonts w:ascii="Arial Narrow" w:hAnsi="Arial Narrow"/>
                <w:i/>
                <w:color w:val="auto"/>
              </w:rPr>
            </w:pPr>
            <w:r w:rsidRPr="00AC7C87">
              <w:rPr>
                <w:rFonts w:ascii="Arial Narrow" w:hAnsi="Arial Narrow" w:cs="Arial Narrow"/>
                <w:b w:val="0"/>
                <w:bCs w:val="0"/>
                <w:i/>
                <w:color w:val="auto"/>
                <w:sz w:val="24"/>
                <w:szCs w:val="24"/>
              </w:rPr>
              <w:t xml:space="preserve">2)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traficul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18F9881E"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rFonts w:ascii="Arial Narrow" w:hAnsi="Arial Narrow"/>
                <w:i/>
                <w:color w:val="auto"/>
              </w:rPr>
            </w:pPr>
            <w:r w:rsidRPr="00AC7C87">
              <w:rPr>
                <w:rFonts w:ascii="Arial Narrow" w:hAnsi="Arial Narrow" w:cs="Arial Narrow"/>
                <w:b w:val="0"/>
                <w:bCs w:val="0"/>
                <w:i/>
                <w:color w:val="auto"/>
                <w:sz w:val="24"/>
                <w:szCs w:val="24"/>
              </w:rPr>
              <w:t xml:space="preserve">a)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salariaţi</w:t>
            </w:r>
            <w:proofErr w:type="spellEnd"/>
            <w:r w:rsidRPr="00AC7C87">
              <w:rPr>
                <w:rFonts w:ascii="Arial Narrow" w:hAnsi="Arial Narrow" w:cs="Arial Narrow"/>
                <w:b w:val="0"/>
                <w:bCs w:val="0"/>
                <w:i/>
                <w:color w:val="auto"/>
                <w:sz w:val="24"/>
                <w:szCs w:val="24"/>
              </w:rPr>
              <w:t xml:space="preserve">: 28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37E79C66"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rFonts w:ascii="Arial Narrow" w:hAnsi="Arial Narrow"/>
                <w:i/>
                <w:color w:val="auto"/>
              </w:rPr>
            </w:pPr>
            <w:r w:rsidRPr="00AC7C87">
              <w:rPr>
                <w:rFonts w:ascii="Arial Narrow" w:hAnsi="Arial Narrow" w:cs="Arial Narrow"/>
                <w:b w:val="0"/>
                <w:bCs w:val="0"/>
                <w:i/>
                <w:color w:val="auto"/>
                <w:sz w:val="24"/>
                <w:szCs w:val="24"/>
              </w:rPr>
              <w:t xml:space="preserve">b)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mediu</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vizitatori</w:t>
            </w:r>
            <w:proofErr w:type="spellEnd"/>
            <w:r w:rsidRPr="00AC7C87">
              <w:rPr>
                <w:rFonts w:ascii="Arial Narrow" w:hAnsi="Arial Narrow" w:cs="Arial Narrow"/>
                <w:b w:val="0"/>
                <w:bCs w:val="0"/>
                <w:i/>
                <w:color w:val="auto"/>
                <w:sz w:val="24"/>
                <w:szCs w:val="24"/>
              </w:rPr>
              <w:t xml:space="preserve">/zi: 200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4B67C30E" w14:textId="77777777" w:rsidR="00FC4633" w:rsidRPr="00AC7C87" w:rsidRDefault="00FC4633" w:rsidP="00FC4633">
            <w:pPr>
              <w:numPr>
                <w:ilvl w:val="0"/>
                <w:numId w:val="30"/>
              </w:numPr>
              <w:spacing w:after="0" w:line="240" w:lineRule="auto"/>
              <w:jc w:val="both"/>
              <w:rPr>
                <w:rFonts w:ascii="Arial Narrow" w:hAnsi="Arial Narrow"/>
                <w:i/>
              </w:rPr>
            </w:pPr>
          </w:p>
          <w:p w14:paraId="66B2CD4B"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Informații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privind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dezinfecția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spațiilor</w:t>
            </w:r>
            <w:proofErr w:type="spellEnd"/>
            <w:r w:rsidRPr="00AC7C87">
              <w:rPr>
                <w:rFonts w:ascii="Arial Narrow" w:hAnsi="Arial Narrow" w:cs="Arial Narrow"/>
                <w:i/>
                <w:sz w:val="24"/>
                <w:szCs w:val="24"/>
              </w:rPr>
              <w:t xml:space="preserve"> destinate </w:t>
            </w:r>
            <w:proofErr w:type="spellStart"/>
            <w:r w:rsidRPr="00AC7C87">
              <w:rPr>
                <w:rFonts w:ascii="Arial Narrow" w:hAnsi="Arial Narrow" w:cs="Arial Narrow"/>
                <w:i/>
                <w:sz w:val="24"/>
                <w:szCs w:val="24"/>
              </w:rPr>
              <w:t>lucrului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publicul</w:t>
            </w:r>
            <w:proofErr w:type="spellEnd"/>
          </w:p>
          <w:p w14:paraId="747AB4F2"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cale de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146,76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227CAE0A" w14:textId="77777777" w:rsidR="00FC4633" w:rsidRPr="00AC7C87" w:rsidRDefault="00FC4633" w:rsidP="00FC4633">
            <w:pPr>
              <w:numPr>
                <w:ilvl w:val="0"/>
                <w:numId w:val="30"/>
              </w:numPr>
              <w:spacing w:after="0" w:line="240" w:lineRule="auto"/>
              <w:jc w:val="both"/>
              <w:rPr>
                <w:rFonts w:ascii="Arial Narrow" w:hAnsi="Arial Narrow"/>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269,86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 4,12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și</w:t>
            </w:r>
            <w:proofErr w:type="spellEnd"/>
            <w:r w:rsidRPr="00AC7C87">
              <w:rPr>
                <w:rFonts w:ascii="Arial Narrow" w:hAnsi="Arial Narrow" w:cs="Arial Narrow"/>
                <w:i/>
                <w:sz w:val="24"/>
                <w:szCs w:val="24"/>
              </w:rPr>
              <w:t xml:space="preserve"> 265,74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laminat</w:t>
            </w:r>
            <w:proofErr w:type="spellEnd"/>
            <w:r w:rsidRPr="00AC7C87">
              <w:rPr>
                <w:rFonts w:ascii="Arial Narrow" w:hAnsi="Arial Narrow" w:cs="Arial Narrow"/>
                <w:i/>
                <w:sz w:val="24"/>
                <w:szCs w:val="24"/>
              </w:rPr>
              <w:t>;</w:t>
            </w:r>
          </w:p>
          <w:p w14:paraId="4F3BAA0E" w14:textId="47B71979" w:rsidR="00AE1497" w:rsidRPr="00AC7C87" w:rsidRDefault="00AE1497" w:rsidP="003751CF">
            <w:pPr>
              <w:numPr>
                <w:ilvl w:val="0"/>
                <w:numId w:val="30"/>
              </w:numPr>
              <w:spacing w:after="0" w:line="240" w:lineRule="auto"/>
              <w:jc w:val="both"/>
              <w:rPr>
                <w:rFonts w:ascii="Arial Narrow" w:hAnsi="Arial Narrow" w:cs="Arial Narrow"/>
                <w:i/>
                <w:sz w:val="18"/>
                <w:szCs w:val="18"/>
              </w:rPr>
            </w:pPr>
          </w:p>
        </w:tc>
      </w:tr>
      <w:tr w:rsidR="00AC7C87" w:rsidRPr="00AC7C87" w14:paraId="226566A6" w14:textId="77777777" w:rsidTr="0088602F">
        <w:trPr>
          <w:tblCellSpacing w:w="0" w:type="dxa"/>
        </w:trPr>
        <w:tc>
          <w:tcPr>
            <w:tcW w:w="551" w:type="dxa"/>
            <w:tcMar>
              <w:top w:w="0" w:type="dxa"/>
              <w:left w:w="115" w:type="dxa"/>
              <w:bottom w:w="0" w:type="dxa"/>
              <w:right w:w="115" w:type="dxa"/>
            </w:tcMar>
          </w:tcPr>
          <w:p w14:paraId="18B4A61F" w14:textId="77777777" w:rsidR="00256567" w:rsidRPr="00AC7C87"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555AD54" w14:textId="283C1780" w:rsidR="00256567" w:rsidRPr="00AC7C87" w:rsidRDefault="00256567" w:rsidP="00256567">
            <w:pPr>
              <w:numPr>
                <w:ilvl w:val="0"/>
                <w:numId w:val="30"/>
              </w:numPr>
              <w:spacing w:after="0" w:line="100" w:lineRule="atLeast"/>
              <w:jc w:val="both"/>
              <w:rPr>
                <w:rFonts w:ascii="Arial Narrow" w:hAnsi="Arial Narrow" w:cs="Arial Narrow"/>
                <w:iCs/>
                <w:sz w:val="24"/>
                <w:szCs w:val="24"/>
                <w:lang w:val="it-CH"/>
              </w:rPr>
            </w:pPr>
            <w:r w:rsidRPr="00AC7C87">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245E40CD" w14:textId="77777777" w:rsidR="00256567" w:rsidRPr="00AC7C87" w:rsidRDefault="00256567" w:rsidP="00256567">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22E766F4" w14:textId="4EE8ADE5" w:rsidR="00256567" w:rsidRPr="00AC7C87" w:rsidRDefault="00256567" w:rsidP="00256567">
            <w:pPr>
              <w:spacing w:after="0" w:line="240" w:lineRule="auto"/>
              <w:jc w:val="both"/>
              <w:rPr>
                <w:rFonts w:ascii="Arial Narrow" w:eastAsia="Times New Roman" w:hAnsi="Arial Narrow" w:cs="Arial"/>
                <w:lang w:val="ro-RO"/>
              </w:rPr>
            </w:pPr>
            <w:r w:rsidRPr="00AC7C87">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AC7C87" w:rsidRPr="00AC7C87" w14:paraId="0D536C99" w14:textId="77777777" w:rsidTr="0088602F">
        <w:trPr>
          <w:tblCellSpacing w:w="0" w:type="dxa"/>
        </w:trPr>
        <w:tc>
          <w:tcPr>
            <w:tcW w:w="551" w:type="dxa"/>
            <w:tcMar>
              <w:top w:w="0" w:type="dxa"/>
              <w:left w:w="115" w:type="dxa"/>
              <w:bottom w:w="0" w:type="dxa"/>
              <w:right w:w="115" w:type="dxa"/>
            </w:tcMar>
            <w:hideMark/>
          </w:tcPr>
          <w:p w14:paraId="5BAC53AD" w14:textId="77777777" w:rsidR="00256567" w:rsidRPr="00AC7C87" w:rsidRDefault="00256567" w:rsidP="00256567">
            <w:pPr>
              <w:spacing w:after="0" w:line="240" w:lineRule="auto"/>
              <w:jc w:val="both"/>
              <w:rPr>
                <w:rFonts w:ascii="Arial Narrow" w:eastAsia="Times New Roman" w:hAnsi="Arial Narrow" w:cs="Arial"/>
                <w:lang w:val="ro-RO"/>
              </w:rPr>
            </w:pPr>
          </w:p>
          <w:p w14:paraId="1CF8160D" w14:textId="23DD617F" w:rsidR="00256567" w:rsidRPr="00AC7C87"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27E3D5AD"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4) </w:t>
            </w:r>
            <w:proofErr w:type="spellStart"/>
            <w:r w:rsidRPr="00AC7C87">
              <w:rPr>
                <w:rFonts w:ascii="Arial Narrow" w:hAnsi="Arial Narrow" w:cs="Arial Narrow"/>
                <w:iCs/>
                <w:sz w:val="24"/>
                <w:szCs w:val="24"/>
              </w:rPr>
              <w:t>Informaţii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privind</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w:t>
            </w:r>
          </w:p>
          <w:p w14:paraId="6A8912C8"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a)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persoană</w:t>
            </w:r>
            <w:proofErr w:type="spellEnd"/>
            <w:r w:rsidRPr="00AC7C87">
              <w:rPr>
                <w:rFonts w:ascii="Arial Narrow" w:hAnsi="Arial Narrow" w:cs="Arial Narrow"/>
                <w:iCs/>
                <w:sz w:val="24"/>
                <w:szCs w:val="24"/>
              </w:rPr>
              <w:t>.</w:t>
            </w:r>
          </w:p>
          <w:p w14:paraId="27A260B1"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b)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care </w:t>
            </w:r>
            <w:proofErr w:type="spellStart"/>
            <w:r w:rsidRPr="00AC7C87">
              <w:rPr>
                <w:rFonts w:ascii="Arial Narrow" w:hAnsi="Arial Narrow" w:cs="Arial Narrow"/>
                <w:iCs/>
                <w:sz w:val="24"/>
                <w:szCs w:val="24"/>
              </w:rPr>
              <w:t>urmează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desfăşoare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activitatea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personalul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societăţii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zilele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lucrătoare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luni</w:t>
            </w:r>
            <w:proofErr w:type="spellEnd"/>
            <w:r w:rsidRPr="00AC7C87">
              <w:rPr>
                <w:rFonts w:ascii="Arial Narrow" w:hAnsi="Arial Narrow" w:cs="Arial Narrow"/>
                <w:iCs/>
                <w:sz w:val="24"/>
                <w:szCs w:val="24"/>
              </w:rPr>
              <w:t xml:space="preserve"> – </w:t>
            </w:r>
            <w:proofErr w:type="spellStart"/>
            <w:r w:rsidRPr="00AC7C87">
              <w:rPr>
                <w:rFonts w:ascii="Arial Narrow" w:hAnsi="Arial Narrow" w:cs="Arial Narrow"/>
                <w:iCs/>
                <w:sz w:val="24"/>
                <w:szCs w:val="24"/>
              </w:rPr>
              <w:t>joi</w:t>
            </w:r>
            <w:proofErr w:type="spellEnd"/>
            <w:r w:rsidRPr="00AC7C87">
              <w:rPr>
                <w:rFonts w:ascii="Arial Narrow" w:hAnsi="Arial Narrow" w:cs="Arial Narrow"/>
                <w:iCs/>
                <w:sz w:val="24"/>
                <w:szCs w:val="24"/>
              </w:rPr>
              <w:t xml:space="preserve"> 12:30 – 16:30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vineri</w:t>
            </w:r>
            <w:proofErr w:type="spellEnd"/>
            <w:r w:rsidRPr="00AC7C87">
              <w:rPr>
                <w:rFonts w:ascii="Arial Narrow" w:hAnsi="Arial Narrow" w:cs="Arial Narrow"/>
                <w:iCs/>
                <w:sz w:val="24"/>
                <w:szCs w:val="24"/>
              </w:rPr>
              <w:t xml:space="preserve"> 10:00 – 14:00 (</w:t>
            </w:r>
            <w:proofErr w:type="spellStart"/>
            <w:r w:rsidRPr="00AC7C87">
              <w:rPr>
                <w:rFonts w:ascii="Arial Narrow" w:hAnsi="Arial Narrow" w:cs="Arial Narrow"/>
                <w:iCs/>
                <w:sz w:val="24"/>
                <w:szCs w:val="24"/>
              </w:rPr>
              <w:t>echivalentul</w:t>
            </w:r>
            <w:proofErr w:type="spellEnd"/>
            <w:r w:rsidRPr="00AC7C87">
              <w:rPr>
                <w:rFonts w:ascii="Arial Narrow" w:hAnsi="Arial Narrow" w:cs="Arial Narrow"/>
                <w:iCs/>
                <w:sz w:val="24"/>
                <w:szCs w:val="24"/>
              </w:rPr>
              <w:t xml:space="preserve"> a 20 ore/</w:t>
            </w:r>
            <w:proofErr w:type="spellStart"/>
            <w:r w:rsidRPr="00AC7C87">
              <w:rPr>
                <w:rFonts w:ascii="Arial Narrow" w:hAnsi="Arial Narrow" w:cs="Arial Narrow"/>
                <w:iCs/>
                <w:sz w:val="24"/>
                <w:szCs w:val="24"/>
              </w:rPr>
              <w:t>săptămână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timpul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derulării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acordului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cadru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zilnic</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poate</w:t>
            </w:r>
            <w:proofErr w:type="spellEnd"/>
            <w:r w:rsidRPr="00AC7C87">
              <w:rPr>
                <w:rFonts w:ascii="Arial Narrow" w:hAnsi="Arial Narrow" w:cs="Arial Narrow"/>
                <w:iCs/>
                <w:sz w:val="24"/>
                <w:szCs w:val="24"/>
              </w:rPr>
              <w:t xml:space="preserve"> fi </w:t>
            </w:r>
            <w:proofErr w:type="spellStart"/>
            <w:r w:rsidRPr="00AC7C87">
              <w:rPr>
                <w:rFonts w:ascii="Arial Narrow" w:hAnsi="Arial Narrow" w:cs="Arial Narrow"/>
                <w:iCs/>
                <w:sz w:val="24"/>
                <w:szCs w:val="24"/>
              </w:rPr>
              <w:t>modificat</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comun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w:t>
            </w:r>
            <w:proofErr w:type="spellEnd"/>
            <w:r w:rsidRPr="00AC7C87">
              <w:rPr>
                <w:rFonts w:ascii="Arial Narrow" w:hAnsi="Arial Narrow" w:cs="Arial Narrow"/>
                <w:iCs/>
                <w:sz w:val="24"/>
                <w:szCs w:val="24"/>
              </w:rPr>
              <w:t xml:space="preserve">, cu </w:t>
            </w:r>
            <w:proofErr w:type="spellStart"/>
            <w:r w:rsidRPr="00AC7C87">
              <w:rPr>
                <w:rFonts w:ascii="Arial Narrow" w:hAnsi="Arial Narrow" w:cs="Arial Narrow"/>
                <w:iCs/>
                <w:sz w:val="24"/>
                <w:szCs w:val="24"/>
              </w:rPr>
              <w:t>respectarea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numărului</w:t>
            </w:r>
            <w:proofErr w:type="spellEnd"/>
            <w:r w:rsidRPr="00AC7C87">
              <w:rPr>
                <w:rFonts w:ascii="Arial Narrow" w:hAnsi="Arial Narrow" w:cs="Arial Narrow"/>
                <w:iCs/>
                <w:sz w:val="24"/>
                <w:szCs w:val="24"/>
              </w:rPr>
              <w:t xml:space="preserve"> de ore </w:t>
            </w:r>
            <w:proofErr w:type="spellStart"/>
            <w:r w:rsidRPr="00AC7C87">
              <w:rPr>
                <w:rFonts w:ascii="Arial Narrow" w:hAnsi="Arial Narrow" w:cs="Arial Narrow"/>
                <w:iCs/>
                <w:sz w:val="24"/>
                <w:szCs w:val="24"/>
              </w:rPr>
              <w:t>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trebuie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prestatate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saptămânal</w:t>
            </w:r>
            <w:proofErr w:type="spellEnd"/>
            <w:r w:rsidRPr="00AC7C87">
              <w:rPr>
                <w:rFonts w:ascii="Arial Narrow" w:hAnsi="Arial Narrow" w:cs="Arial Narrow"/>
                <w:iCs/>
                <w:sz w:val="24"/>
                <w:szCs w:val="24"/>
              </w:rPr>
              <w:t>.</w:t>
            </w:r>
          </w:p>
          <w:p w14:paraId="1B643E92" w14:textId="77777777" w:rsidR="00FC4633" w:rsidRPr="00AC7C87" w:rsidRDefault="00FC4633" w:rsidP="00FC4633">
            <w:pPr>
              <w:numPr>
                <w:ilvl w:val="0"/>
                <w:numId w:val="30"/>
              </w:numPr>
              <w:spacing w:after="0" w:line="100" w:lineRule="atLeast"/>
              <w:jc w:val="both"/>
              <w:rPr>
                <w:rFonts w:ascii="Arial Narrow" w:hAnsi="Arial Narrow" w:cs="Arial Narrow"/>
                <w:b/>
                <w:iCs/>
                <w:sz w:val="24"/>
                <w:szCs w:val="24"/>
              </w:rPr>
            </w:pPr>
          </w:p>
          <w:p w14:paraId="6FC11977"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5)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necesare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grupurile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sanitare</w:t>
            </w:r>
            <w:proofErr w:type="spellEnd"/>
            <w:r w:rsidRPr="00AC7C87">
              <w:rPr>
                <w:rFonts w:ascii="Arial Narrow" w:hAnsi="Arial Narrow" w:cs="Arial Narrow"/>
                <w:iCs/>
                <w:sz w:val="24"/>
                <w:szCs w:val="24"/>
              </w:rPr>
              <w:t>/</w:t>
            </w:r>
            <w:proofErr w:type="spellStart"/>
            <w:proofErr w:type="gram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 xml:space="preserve"> :</w:t>
            </w:r>
            <w:proofErr w:type="gramEnd"/>
          </w:p>
          <w:p w14:paraId="5DFACD6F"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igienică</w:t>
            </w:r>
            <w:proofErr w:type="spellEnd"/>
            <w:r w:rsidRPr="00AC7C87">
              <w:rPr>
                <w:rFonts w:ascii="Arial Narrow" w:hAnsi="Arial Narrow" w:cs="Arial Narrow"/>
                <w:iCs/>
                <w:sz w:val="24"/>
                <w:szCs w:val="24"/>
              </w:rPr>
              <w:t xml:space="preserve"> 160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79A8080B"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prosop</w:t>
            </w:r>
            <w:proofErr w:type="spellEnd"/>
            <w:r w:rsidRPr="00AC7C87">
              <w:rPr>
                <w:rFonts w:ascii="Arial Narrow" w:hAnsi="Arial Narrow" w:cs="Arial Narrow"/>
                <w:iCs/>
                <w:sz w:val="24"/>
                <w:szCs w:val="24"/>
              </w:rPr>
              <w:t xml:space="preserve"> 70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 xml:space="preserve"> tip ZZ </w:t>
            </w:r>
          </w:p>
          <w:p w14:paraId="3E497D57"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săpun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lichid</w:t>
            </w:r>
            <w:proofErr w:type="spellEnd"/>
            <w:r w:rsidRPr="00AC7C87">
              <w:rPr>
                <w:rFonts w:ascii="Arial Narrow" w:hAnsi="Arial Narrow" w:cs="Arial Narrow"/>
                <w:iCs/>
                <w:sz w:val="24"/>
                <w:szCs w:val="24"/>
              </w:rPr>
              <w:t xml:space="preserve"> 5 l </w:t>
            </w:r>
          </w:p>
          <w:p w14:paraId="245A4973"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p>
          <w:p w14:paraId="36C08843"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6)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133830C2"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dezinfectantă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w:t>
            </w:r>
            <w:proofErr w:type="spellEnd"/>
            <w:r w:rsidRPr="00AC7C87">
              <w:rPr>
                <w:rFonts w:ascii="Arial Narrow" w:hAnsi="Arial Narrow" w:cs="Arial Narrow"/>
                <w:iCs/>
                <w:sz w:val="24"/>
                <w:szCs w:val="24"/>
              </w:rPr>
              <w:t xml:space="preserve"> – 10 l</w:t>
            </w:r>
          </w:p>
          <w:p w14:paraId="6DB341B7"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p>
          <w:p w14:paraId="10ECEF03" w14:textId="77777777" w:rsidR="00FC4633" w:rsidRPr="00AC7C87" w:rsidRDefault="00FC4633" w:rsidP="00FC4633">
            <w:p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7)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6C99FE5C" w14:textId="77777777" w:rsidR="00FC4633" w:rsidRPr="00AC7C87" w:rsidRDefault="00FC4633" w:rsidP="00FC4633">
            <w:p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 10 l</w:t>
            </w:r>
          </w:p>
          <w:p w14:paraId="6ABFF912" w14:textId="77777777" w:rsidR="00FC4633" w:rsidRPr="00AC7C87" w:rsidRDefault="00FC4633" w:rsidP="00FC4633">
            <w:p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furnituri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w:t>
            </w:r>
            <w:proofErr w:type="gramStart"/>
            <w:r w:rsidRPr="00AC7C87">
              <w:rPr>
                <w:rFonts w:ascii="Arial Narrow" w:hAnsi="Arial Narrow" w:cs="Arial Narrow"/>
                <w:iCs/>
                <w:sz w:val="24"/>
                <w:szCs w:val="24"/>
              </w:rPr>
              <w:t>–  2</w:t>
            </w:r>
            <w:proofErr w:type="gramEnd"/>
            <w:r w:rsidRPr="00AC7C87">
              <w:rPr>
                <w:rFonts w:ascii="Arial Narrow" w:hAnsi="Arial Narrow" w:cs="Arial Narrow"/>
                <w:iCs/>
                <w:sz w:val="24"/>
                <w:szCs w:val="24"/>
              </w:rPr>
              <w:t xml:space="preserve"> l</w:t>
            </w:r>
          </w:p>
          <w:p w14:paraId="61C305DF" w14:textId="77777777" w:rsidR="00FC4633" w:rsidRPr="00AC7C87" w:rsidRDefault="00FC4633" w:rsidP="00FC4633">
            <w:p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anticalcar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 2 l</w:t>
            </w:r>
          </w:p>
          <w:p w14:paraId="11C53027" w14:textId="77777777" w:rsidR="00FC4633" w:rsidRPr="00AC7C87" w:rsidRDefault="00FC4633" w:rsidP="00FC4633">
            <w:pPr>
              <w:spacing w:after="0" w:line="100" w:lineRule="atLeast"/>
              <w:jc w:val="both"/>
              <w:rPr>
                <w:rFonts w:ascii="Arial Narrow" w:hAnsi="Arial Narrow" w:cs="Arial Narrow"/>
                <w:iCs/>
                <w:sz w:val="24"/>
                <w:szCs w:val="24"/>
              </w:rPr>
            </w:pPr>
          </w:p>
          <w:p w14:paraId="54D51079"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8) </w:t>
            </w:r>
            <w:proofErr w:type="spellStart"/>
            <w:r w:rsidRPr="00AC7C87">
              <w:rPr>
                <w:rFonts w:ascii="Arial Narrow" w:hAnsi="Arial Narrow" w:cs="Arial Narrow"/>
                <w:iCs/>
                <w:sz w:val="24"/>
                <w:szCs w:val="24"/>
              </w:rPr>
              <w:t>Tipul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echipamente</w:t>
            </w:r>
            <w:proofErr w:type="spellEnd"/>
            <w:r w:rsidRPr="00AC7C87">
              <w:rPr>
                <w:rFonts w:ascii="Arial Narrow" w:hAnsi="Arial Narrow" w:cs="Arial Narrow"/>
                <w:iCs/>
                <w:sz w:val="24"/>
                <w:szCs w:val="24"/>
              </w:rPr>
              <w:t>:</w:t>
            </w:r>
          </w:p>
          <w:p w14:paraId="0CE5D6AA"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aspirator de </w:t>
            </w:r>
            <w:proofErr w:type="spellStart"/>
            <w:r w:rsidRPr="00AC7C87">
              <w:rPr>
                <w:rFonts w:ascii="Arial Narrow" w:hAnsi="Arial Narrow" w:cs="Arial Narrow"/>
                <w:iCs/>
                <w:sz w:val="24"/>
                <w:szCs w:val="24"/>
              </w:rPr>
              <w:t>praf</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6868F007"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unelte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specifice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mături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lavete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mănuși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mopuri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manuale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menajeri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desfundat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chiuveta</w:t>
            </w:r>
            <w:proofErr w:type="spellEnd"/>
            <w:r w:rsidRPr="00AC7C87">
              <w:rPr>
                <w:rFonts w:ascii="Arial Narrow" w:hAnsi="Arial Narrow" w:cs="Arial Narrow"/>
                <w:iCs/>
                <w:sz w:val="24"/>
                <w:szCs w:val="24"/>
              </w:rPr>
              <w:t xml:space="preserve">, detergent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spray mobilier,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 etc.</w:t>
            </w:r>
          </w:p>
          <w:p w14:paraId="3EB951BC" w14:textId="5AA410AD" w:rsidR="00256567" w:rsidRPr="00AC7C87" w:rsidRDefault="0016545E" w:rsidP="00256567">
            <w:pPr>
              <w:numPr>
                <w:ilvl w:val="0"/>
                <w:numId w:val="30"/>
              </w:numPr>
              <w:spacing w:after="0" w:line="100" w:lineRule="atLeast"/>
              <w:jc w:val="both"/>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w:t>
            </w:r>
            <w:r w:rsidR="00FC4633" w:rsidRPr="00AC7C87">
              <w:rPr>
                <w:rFonts w:ascii="Arial Narrow" w:hAnsi="Arial Narrow" w:cs="Arial Narrow"/>
                <w:iCs/>
                <w:sz w:val="24"/>
                <w:szCs w:val="24"/>
              </w:rPr>
              <w:t>sigurarea</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materiale</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şi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soluţii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efectuarea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curăţeniei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în</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cantităţi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suficiente</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îndeplinirea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contractului</w:t>
            </w:r>
            <w:proofErr w:type="spellEnd"/>
            <w:r w:rsidR="00FC4633" w:rsidRPr="00AC7C87">
              <w:rPr>
                <w:rFonts w:ascii="Arial Narrow" w:hAnsi="Arial Narrow" w:cs="Arial Narrow"/>
                <w:iCs/>
                <w:sz w:val="24"/>
                <w:szCs w:val="24"/>
              </w:rPr>
              <w:t xml:space="preserve"> conform </w:t>
            </w:r>
            <w:proofErr w:type="spellStart"/>
            <w:r w:rsidR="00FC4633" w:rsidRPr="00AC7C87">
              <w:rPr>
                <w:rFonts w:ascii="Arial Narrow" w:hAnsi="Arial Narrow" w:cs="Arial Narrow"/>
                <w:iCs/>
                <w:sz w:val="24"/>
                <w:szCs w:val="24"/>
              </w:rPr>
              <w:t>cerinţelor</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caietului</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sarcini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respectiv</w:t>
            </w:r>
            <w:proofErr w:type="spellEnd"/>
            <w:r w:rsidR="00FC4633" w:rsidRPr="00AC7C87">
              <w:rPr>
                <w:rFonts w:ascii="Arial Narrow" w:hAnsi="Arial Narrow" w:cs="Arial Narrow"/>
                <w:iCs/>
                <w:sz w:val="24"/>
                <w:szCs w:val="24"/>
              </w:rPr>
              <w:t>:</w:t>
            </w:r>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menajeri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coş</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gunoi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menajeri</w:t>
            </w:r>
            <w:proofErr w:type="spellEnd"/>
            <w:r w:rsidR="00FC4633" w:rsidRPr="00AC7C87">
              <w:rPr>
                <w:rFonts w:ascii="Arial Narrow" w:hAnsi="Arial Narrow" w:cs="Arial Narrow"/>
                <w:sz w:val="24"/>
                <w:szCs w:val="24"/>
              </w:rPr>
              <w:t xml:space="preserve"> minim 120 l,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aspirator, mop </w:t>
            </w:r>
            <w:proofErr w:type="spellStart"/>
            <w:r w:rsidR="00FC4633" w:rsidRPr="00AC7C87">
              <w:rPr>
                <w:rFonts w:ascii="Arial Narrow" w:hAnsi="Arial Narrow" w:cs="Arial Narrow"/>
                <w:sz w:val="24"/>
                <w:szCs w:val="24"/>
              </w:rPr>
              <w:t>rezervă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mopuri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curățare</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coadă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lavete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curățare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microfibră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geam</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parchet</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mobilă</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pardoseli</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raclete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spălător</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ferestre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prevăzute</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mâner</w:t>
            </w:r>
            <w:proofErr w:type="spellEnd"/>
            <w:r w:rsidR="00FC4633" w:rsidRPr="00AC7C87">
              <w:rPr>
                <w:rFonts w:ascii="Arial Narrow" w:hAnsi="Arial Narrow" w:cs="Arial Narrow"/>
                <w:sz w:val="24"/>
                <w:szCs w:val="24"/>
              </w:rPr>
              <w:t xml:space="preserve"> telescopic, </w:t>
            </w:r>
            <w:proofErr w:type="spellStart"/>
            <w:r w:rsidR="00FC4633" w:rsidRPr="00AC7C87">
              <w:rPr>
                <w:rFonts w:ascii="Arial Narrow" w:hAnsi="Arial Narrow" w:cs="Arial Narrow"/>
                <w:sz w:val="24"/>
                <w:szCs w:val="24"/>
              </w:rPr>
              <w:t>găleți</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storcător</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făraş</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mătură</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coadă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mănuşi</w:t>
            </w:r>
            <w:proofErr w:type="spellEnd"/>
            <w:r w:rsidR="00FC4633" w:rsidRPr="00AC7C87">
              <w:rPr>
                <w:rFonts w:ascii="Arial Narrow" w:hAnsi="Arial Narrow" w:cs="Arial Narrow"/>
                <w:sz w:val="24"/>
                <w:szCs w:val="24"/>
              </w:rPr>
              <w:t>, etc.</w:t>
            </w:r>
          </w:p>
        </w:tc>
        <w:tc>
          <w:tcPr>
            <w:tcW w:w="8079" w:type="dxa"/>
            <w:tcMar>
              <w:top w:w="0" w:type="dxa"/>
              <w:left w:w="115" w:type="dxa"/>
              <w:bottom w:w="0" w:type="dxa"/>
              <w:right w:w="115" w:type="dxa"/>
            </w:tcMar>
            <w:hideMark/>
          </w:tcPr>
          <w:p w14:paraId="668166D8" w14:textId="77777777" w:rsidR="00256567" w:rsidRPr="00AC7C87" w:rsidRDefault="00256567" w:rsidP="00256567">
            <w:pPr>
              <w:spacing w:after="0" w:line="240" w:lineRule="auto"/>
              <w:jc w:val="both"/>
              <w:rPr>
                <w:rFonts w:ascii="Arial Narrow" w:eastAsia="Times New Roman" w:hAnsi="Arial Narrow" w:cs="Arial"/>
                <w:highlight w:val="yellow"/>
                <w:lang w:val="ro-RO"/>
              </w:rPr>
            </w:pPr>
          </w:p>
        </w:tc>
      </w:tr>
      <w:tr w:rsidR="00AC7C87" w:rsidRPr="00AC7C87" w14:paraId="7D40C433" w14:textId="77777777" w:rsidTr="009E6E6A">
        <w:trPr>
          <w:tblCellSpacing w:w="0" w:type="dxa"/>
        </w:trPr>
        <w:tc>
          <w:tcPr>
            <w:tcW w:w="551" w:type="dxa"/>
            <w:tcMar>
              <w:top w:w="0" w:type="dxa"/>
              <w:left w:w="115" w:type="dxa"/>
              <w:bottom w:w="0" w:type="dxa"/>
              <w:right w:w="115" w:type="dxa"/>
            </w:tcMar>
          </w:tcPr>
          <w:p w14:paraId="24E2504E" w14:textId="23CF05CA" w:rsidR="00256567" w:rsidRPr="00AC7C87" w:rsidRDefault="00256567" w:rsidP="00256567">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3</w:t>
            </w:r>
          </w:p>
        </w:tc>
        <w:tc>
          <w:tcPr>
            <w:tcW w:w="15450" w:type="dxa"/>
            <w:gridSpan w:val="2"/>
            <w:tcMar>
              <w:top w:w="0" w:type="dxa"/>
              <w:left w:w="115" w:type="dxa"/>
              <w:bottom w:w="0" w:type="dxa"/>
              <w:right w:w="115" w:type="dxa"/>
            </w:tcMar>
          </w:tcPr>
          <w:p w14:paraId="1C765DB4" w14:textId="2099B92D" w:rsidR="00E75EBF" w:rsidRPr="00AC7C87" w:rsidRDefault="00E75EBF" w:rsidP="00E75EBF">
            <w:pPr>
              <w:pStyle w:val="Heading2"/>
              <w:keepNext w:val="0"/>
              <w:spacing w:before="0" w:after="0" w:line="100" w:lineRule="atLeast"/>
              <w:ind w:firstLine="360"/>
              <w:jc w:val="both"/>
              <w:textAlignment w:val="baseline"/>
              <w:rPr>
                <w:color w:val="auto"/>
                <w:lang w:val="it-CH"/>
              </w:rPr>
            </w:pPr>
            <w:r w:rsidRPr="00AC7C87">
              <w:rPr>
                <w:rFonts w:ascii="Arial Narrow" w:hAnsi="Arial Narrow" w:cs="Arial Narrow"/>
                <w:i/>
                <w:color w:val="auto"/>
                <w:sz w:val="24"/>
                <w:szCs w:val="24"/>
                <w:lang w:val="it-CH" w:eastAsia="ro-RO"/>
              </w:rPr>
              <w:t xml:space="preserve">                                                                            Oficiul Registrului Comerţului de pe lângă Tribunalul </w:t>
            </w:r>
            <w:r w:rsidR="008F3F35" w:rsidRPr="00AC7C87">
              <w:rPr>
                <w:rFonts w:ascii="Arial Narrow" w:hAnsi="Arial Narrow" w:cs="Arial Narrow"/>
                <w:i/>
                <w:color w:val="auto"/>
                <w:sz w:val="24"/>
                <w:szCs w:val="24"/>
                <w:lang w:val="it-CH" w:eastAsia="ro-RO"/>
              </w:rPr>
              <w:t>Dâmbovița:</w:t>
            </w:r>
          </w:p>
          <w:p w14:paraId="6EEA3CB4"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1) Informaţii privind spaţiul:</w:t>
            </w:r>
          </w:p>
          <w:p w14:paraId="2B27A56A"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lastRenderedPageBreak/>
              <w:t>a) adresa: Târgoviște, Strada Plt. Ditescu Stan nr. 1</w:t>
            </w:r>
          </w:p>
          <w:p w14:paraId="2B01917A"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b) suprafaţă totală utilă: 636 mp, din care:</w:t>
            </w:r>
          </w:p>
          <w:p w14:paraId="7636B11C"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 suprafaţă cu destinaţia birouri 325 mp, cu pardoseală gresie/linoleum/mochetă;</w:t>
            </w:r>
          </w:p>
          <w:p w14:paraId="2B357D6D"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  suprafaţă spaţii comune 133 mp cu pardoseală linoleum;</w:t>
            </w:r>
          </w:p>
          <w:p w14:paraId="3E199AFC"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  suprafata grupurilor sanitare 35 mp cu pardoseală gresie;</w:t>
            </w:r>
          </w:p>
          <w:p w14:paraId="775B8DF6"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  suprafaţă arhivă: 100 mp cu pardoseală linoleum;</w:t>
            </w:r>
          </w:p>
          <w:p w14:paraId="0E61FD19"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  suprafaţă holuri, scări acces: 48 mp cu pardoseală gresie, linoleum;</w:t>
            </w:r>
          </w:p>
          <w:p w14:paraId="60375CC1"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c)  numărul grupurilor sanitare: 5</w:t>
            </w:r>
          </w:p>
          <w:p w14:paraId="46EE4C8D"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2) Informaţii privind traficul de persoane:</w:t>
            </w:r>
          </w:p>
          <w:p w14:paraId="3EFBA167"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a) numărul de salariaţi: 20 persoane;</w:t>
            </w:r>
          </w:p>
          <w:p w14:paraId="566BC0A3"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b) numărul mediu de vizitatori/zi: 175 persoane;</w:t>
            </w:r>
          </w:p>
          <w:p w14:paraId="7ECA0D58" w14:textId="77777777" w:rsidR="00FC4633" w:rsidRPr="00AC7C87" w:rsidRDefault="00FC4633" w:rsidP="00FC4633">
            <w:pPr>
              <w:spacing w:after="0" w:line="240" w:lineRule="auto"/>
              <w:jc w:val="both"/>
              <w:rPr>
                <w:rFonts w:ascii="Arial Narrow" w:hAnsi="Arial Narrow" w:cs="Arial Narrow"/>
                <w:i/>
                <w:sz w:val="24"/>
                <w:szCs w:val="24"/>
                <w:lang w:val="it-CH"/>
              </w:rPr>
            </w:pPr>
          </w:p>
          <w:p w14:paraId="286EEAE5"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3) Informații privind dezinfecția spațiilor destinate lucrului cu publicul</w:t>
            </w:r>
          </w:p>
          <w:p w14:paraId="42362BD5"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-suprafață cale de acces 48 mp cu pardoseală gresie ;</w:t>
            </w:r>
          </w:p>
          <w:p w14:paraId="333C5FA6"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-suprafaţă birouri 175 mp cu pardoseală gresie, linoleum;</w:t>
            </w:r>
          </w:p>
          <w:p w14:paraId="2E2E31E8" w14:textId="77777777" w:rsidR="00FC4633" w:rsidRPr="00AC7C87" w:rsidRDefault="00FC4633" w:rsidP="00FC4633">
            <w:pPr>
              <w:spacing w:after="0" w:line="240" w:lineRule="auto"/>
              <w:jc w:val="both"/>
              <w:rPr>
                <w:rFonts w:ascii="Arial Narrow" w:hAnsi="Arial Narrow" w:cs="Arial Narrow"/>
                <w:i/>
                <w:sz w:val="24"/>
                <w:szCs w:val="24"/>
                <w:lang w:val="it-CH"/>
              </w:rPr>
            </w:pPr>
            <w:r w:rsidRPr="00AC7C87">
              <w:rPr>
                <w:rFonts w:ascii="Arial Narrow" w:hAnsi="Arial Narrow" w:cs="Arial Narrow"/>
                <w:i/>
                <w:sz w:val="24"/>
                <w:szCs w:val="24"/>
                <w:lang w:val="it-CH"/>
              </w:rPr>
              <w:t>- suprafață ghișee 9 mp cu pardoseală linoleum;</w:t>
            </w:r>
          </w:p>
          <w:p w14:paraId="4C94A312" w14:textId="24AF29FB" w:rsidR="00256567" w:rsidRPr="00AC7C87" w:rsidRDefault="00256567" w:rsidP="00181A1C">
            <w:pPr>
              <w:numPr>
                <w:ilvl w:val="0"/>
                <w:numId w:val="30"/>
              </w:numPr>
              <w:spacing w:after="0" w:line="240" w:lineRule="auto"/>
              <w:jc w:val="both"/>
              <w:rPr>
                <w:rFonts w:ascii="Arial Narrow" w:hAnsi="Arial Narrow" w:cs="Arial Narrow"/>
                <w:i/>
                <w:sz w:val="18"/>
                <w:szCs w:val="18"/>
                <w:highlight w:val="yellow"/>
                <w:lang w:val="ro-RO"/>
              </w:rPr>
            </w:pPr>
          </w:p>
        </w:tc>
      </w:tr>
      <w:tr w:rsidR="00AC7C87" w:rsidRPr="00AC7C87" w14:paraId="07C4CD0F" w14:textId="77777777" w:rsidTr="0088602F">
        <w:trPr>
          <w:tblCellSpacing w:w="0" w:type="dxa"/>
        </w:trPr>
        <w:tc>
          <w:tcPr>
            <w:tcW w:w="551" w:type="dxa"/>
            <w:tcMar>
              <w:top w:w="0" w:type="dxa"/>
              <w:left w:w="115" w:type="dxa"/>
              <w:bottom w:w="0" w:type="dxa"/>
              <w:right w:w="115" w:type="dxa"/>
            </w:tcMar>
          </w:tcPr>
          <w:p w14:paraId="662B862B" w14:textId="77777777" w:rsidR="00970919" w:rsidRPr="00AC7C87" w:rsidRDefault="00970919" w:rsidP="00970919">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EC71E1A" w14:textId="48028304" w:rsidR="00970919" w:rsidRPr="00AC7C87" w:rsidRDefault="00E22F4F" w:rsidP="00970919">
            <w:pPr>
              <w:spacing w:after="0" w:line="240" w:lineRule="auto"/>
              <w:jc w:val="both"/>
              <w:outlineLvl w:val="1"/>
              <w:rPr>
                <w:rFonts w:ascii="Arial" w:eastAsia="Times New Roman" w:hAnsi="Arial" w:cs="Arial"/>
                <w:b/>
                <w:bCs/>
                <w:i/>
                <w:iCs/>
                <w:lang w:val="it-CH"/>
              </w:rPr>
            </w:pPr>
            <w:r w:rsidRPr="00AC7C87">
              <w:rPr>
                <w:rFonts w:ascii="Arial Narrow" w:eastAsia="Times New Roman" w:hAnsi="Arial Narrow" w:cs="Arial"/>
                <w:b/>
                <w:bCs/>
                <w:lang w:val="ro-RO"/>
              </w:rPr>
              <w:t xml:space="preserve">     </w:t>
            </w:r>
            <w:r w:rsidR="00970919" w:rsidRPr="00AC7C87">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4DCECECF" w14:textId="77777777" w:rsidR="00970919" w:rsidRPr="00AC7C87" w:rsidRDefault="00970919" w:rsidP="00970919">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27DA964D" w14:textId="11E0B843" w:rsidR="00970919" w:rsidRPr="00AC7C87" w:rsidRDefault="00970919" w:rsidP="00970919">
            <w:pPr>
              <w:spacing w:after="0" w:line="240" w:lineRule="auto"/>
              <w:jc w:val="both"/>
              <w:rPr>
                <w:rFonts w:ascii="Arial Narrow" w:eastAsia="Times New Roman" w:hAnsi="Arial Narrow" w:cs="Arial"/>
                <w:lang w:val="ro-RO"/>
              </w:rPr>
            </w:pPr>
            <w:r w:rsidRPr="00AC7C87">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AC7C87" w:rsidRPr="00AC7C87" w14:paraId="31114748" w14:textId="77777777" w:rsidTr="0088602F">
        <w:trPr>
          <w:tblCellSpacing w:w="0" w:type="dxa"/>
        </w:trPr>
        <w:tc>
          <w:tcPr>
            <w:tcW w:w="551" w:type="dxa"/>
            <w:tcMar>
              <w:top w:w="0" w:type="dxa"/>
              <w:left w:w="115" w:type="dxa"/>
              <w:bottom w:w="0" w:type="dxa"/>
              <w:right w:w="115" w:type="dxa"/>
            </w:tcMar>
            <w:hideMark/>
          </w:tcPr>
          <w:p w14:paraId="2348401C" w14:textId="77777777" w:rsidR="00256567" w:rsidRPr="00AC7C87" w:rsidRDefault="00256567" w:rsidP="00256567">
            <w:pPr>
              <w:spacing w:after="0" w:line="240" w:lineRule="auto"/>
              <w:jc w:val="both"/>
              <w:rPr>
                <w:rFonts w:ascii="Arial Narrow" w:eastAsia="Times New Roman" w:hAnsi="Arial Narrow" w:cs="Arial"/>
                <w:lang w:val="ro-RO"/>
              </w:rPr>
            </w:pPr>
          </w:p>
          <w:p w14:paraId="5479F449" w14:textId="581DD47F" w:rsidR="00256567" w:rsidRPr="00AC7C87"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19F9CA87" w14:textId="77777777" w:rsidR="00FC4633" w:rsidRPr="00AC7C87" w:rsidRDefault="00256567" w:rsidP="00FC4633">
            <w:pPr>
              <w:numPr>
                <w:ilvl w:val="0"/>
                <w:numId w:val="30"/>
              </w:numPr>
              <w:spacing w:after="0" w:line="100" w:lineRule="atLeast"/>
              <w:jc w:val="both"/>
            </w:pPr>
            <w:r w:rsidRPr="00AC7C87">
              <w:rPr>
                <w:rFonts w:ascii="Arial" w:eastAsia="Times New Roman" w:hAnsi="Arial" w:cs="Arial"/>
                <w:b/>
                <w:bCs/>
                <w:i/>
                <w:iCs/>
                <w:highlight w:val="yellow"/>
                <w:lang w:val="it-CH"/>
              </w:rPr>
              <w:t>​</w:t>
            </w:r>
            <w:r w:rsidR="00FC4633" w:rsidRPr="00AC7C87">
              <w:rPr>
                <w:rFonts w:ascii="Arial Narrow" w:hAnsi="Arial Narrow" w:cs="Arial Narrow"/>
                <w:iCs/>
                <w:sz w:val="24"/>
                <w:szCs w:val="24"/>
              </w:rPr>
              <w:t xml:space="preserve">4) </w:t>
            </w:r>
            <w:proofErr w:type="spellStart"/>
            <w:r w:rsidR="00FC4633" w:rsidRPr="00AC7C87">
              <w:rPr>
                <w:rFonts w:ascii="Arial Narrow" w:hAnsi="Arial Narrow" w:cs="Arial Narrow"/>
                <w:iCs/>
                <w:sz w:val="24"/>
                <w:szCs w:val="24"/>
              </w:rPr>
              <w:t>Informaţii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privind</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numărul</w:t>
            </w:r>
            <w:proofErr w:type="spellEnd"/>
            <w:r w:rsidR="00FC4633" w:rsidRPr="00AC7C87">
              <w:rPr>
                <w:rFonts w:ascii="Arial Narrow" w:hAnsi="Arial Narrow" w:cs="Arial Narrow"/>
                <w:iCs/>
                <w:sz w:val="24"/>
                <w:szCs w:val="24"/>
              </w:rPr>
              <w:t xml:space="preserve"> de personal </w:t>
            </w:r>
            <w:proofErr w:type="spellStart"/>
            <w:r w:rsidR="00FC4633" w:rsidRPr="00AC7C87">
              <w:rPr>
                <w:rFonts w:ascii="Arial Narrow" w:hAnsi="Arial Narrow" w:cs="Arial Narrow"/>
                <w:iCs/>
                <w:sz w:val="24"/>
                <w:szCs w:val="24"/>
              </w:rPr>
              <w:t>necesar</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efectuarea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curăţeniei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şi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programul</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lucru</w:t>
            </w:r>
            <w:proofErr w:type="spellEnd"/>
            <w:r w:rsidR="00FC4633" w:rsidRPr="00AC7C87">
              <w:rPr>
                <w:rFonts w:ascii="Arial Narrow" w:hAnsi="Arial Narrow" w:cs="Arial Narrow"/>
                <w:iCs/>
                <w:sz w:val="24"/>
                <w:szCs w:val="24"/>
              </w:rPr>
              <w:t>:</w:t>
            </w:r>
          </w:p>
          <w:p w14:paraId="1EDB582A"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a)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persoană</w:t>
            </w:r>
            <w:proofErr w:type="spellEnd"/>
            <w:r w:rsidRPr="00AC7C87">
              <w:rPr>
                <w:rFonts w:ascii="Arial Narrow" w:hAnsi="Arial Narrow" w:cs="Arial Narrow"/>
                <w:iCs/>
                <w:sz w:val="24"/>
                <w:szCs w:val="24"/>
              </w:rPr>
              <w:t>.</w:t>
            </w:r>
          </w:p>
          <w:p w14:paraId="5FD202CC"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b)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care </w:t>
            </w:r>
            <w:proofErr w:type="spellStart"/>
            <w:r w:rsidRPr="00AC7C87">
              <w:rPr>
                <w:rFonts w:ascii="Arial Narrow" w:hAnsi="Arial Narrow" w:cs="Arial Narrow"/>
                <w:iCs/>
                <w:sz w:val="24"/>
                <w:szCs w:val="24"/>
              </w:rPr>
              <w:t>urmează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desfăşoare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activitatea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personalul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societăţii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zilele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lucrătoare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luni</w:t>
            </w:r>
            <w:proofErr w:type="spellEnd"/>
            <w:r w:rsidRPr="00AC7C87">
              <w:rPr>
                <w:rFonts w:ascii="Arial Narrow" w:hAnsi="Arial Narrow" w:cs="Arial Narrow"/>
                <w:iCs/>
                <w:sz w:val="24"/>
                <w:szCs w:val="24"/>
              </w:rPr>
              <w:t xml:space="preserve"> – </w:t>
            </w:r>
            <w:proofErr w:type="spellStart"/>
            <w:r w:rsidRPr="00AC7C87">
              <w:rPr>
                <w:rFonts w:ascii="Arial Narrow" w:hAnsi="Arial Narrow" w:cs="Arial Narrow"/>
                <w:iCs/>
                <w:sz w:val="24"/>
                <w:szCs w:val="24"/>
              </w:rPr>
              <w:t>joi</w:t>
            </w:r>
            <w:proofErr w:type="spellEnd"/>
            <w:r w:rsidRPr="00AC7C87">
              <w:rPr>
                <w:rFonts w:ascii="Arial Narrow" w:hAnsi="Arial Narrow" w:cs="Arial Narrow"/>
                <w:iCs/>
                <w:sz w:val="24"/>
                <w:szCs w:val="24"/>
              </w:rPr>
              <w:t xml:space="preserve"> 12:30 – 16:30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vineri</w:t>
            </w:r>
            <w:proofErr w:type="spellEnd"/>
            <w:r w:rsidRPr="00AC7C87">
              <w:rPr>
                <w:rFonts w:ascii="Arial Narrow" w:hAnsi="Arial Narrow" w:cs="Arial Narrow"/>
                <w:iCs/>
                <w:sz w:val="24"/>
                <w:szCs w:val="24"/>
              </w:rPr>
              <w:t xml:space="preserve"> 10:00 – 14:00 (</w:t>
            </w:r>
            <w:proofErr w:type="spellStart"/>
            <w:r w:rsidRPr="00AC7C87">
              <w:rPr>
                <w:rFonts w:ascii="Arial Narrow" w:hAnsi="Arial Narrow" w:cs="Arial Narrow"/>
                <w:iCs/>
                <w:sz w:val="24"/>
                <w:szCs w:val="24"/>
              </w:rPr>
              <w:t>echivalentul</w:t>
            </w:r>
            <w:proofErr w:type="spellEnd"/>
            <w:r w:rsidRPr="00AC7C87">
              <w:rPr>
                <w:rFonts w:ascii="Arial Narrow" w:hAnsi="Arial Narrow" w:cs="Arial Narrow"/>
                <w:iCs/>
                <w:sz w:val="24"/>
                <w:szCs w:val="24"/>
              </w:rPr>
              <w:t xml:space="preserve"> a 20 ore/</w:t>
            </w:r>
            <w:proofErr w:type="spellStart"/>
            <w:r w:rsidRPr="00AC7C87">
              <w:rPr>
                <w:rFonts w:ascii="Arial Narrow" w:hAnsi="Arial Narrow" w:cs="Arial Narrow"/>
                <w:iCs/>
                <w:sz w:val="24"/>
                <w:szCs w:val="24"/>
              </w:rPr>
              <w:t>săptămână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timpul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derulării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acordului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cadru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zilnic</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poate</w:t>
            </w:r>
            <w:proofErr w:type="spellEnd"/>
            <w:r w:rsidRPr="00AC7C87">
              <w:rPr>
                <w:rFonts w:ascii="Arial Narrow" w:hAnsi="Arial Narrow" w:cs="Arial Narrow"/>
                <w:iCs/>
                <w:sz w:val="24"/>
                <w:szCs w:val="24"/>
              </w:rPr>
              <w:t xml:space="preserve"> fi </w:t>
            </w:r>
            <w:proofErr w:type="spellStart"/>
            <w:r w:rsidRPr="00AC7C87">
              <w:rPr>
                <w:rFonts w:ascii="Arial Narrow" w:hAnsi="Arial Narrow" w:cs="Arial Narrow"/>
                <w:iCs/>
                <w:sz w:val="24"/>
                <w:szCs w:val="24"/>
              </w:rPr>
              <w:t>modificat</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comun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w:t>
            </w:r>
            <w:proofErr w:type="spellEnd"/>
            <w:r w:rsidRPr="00AC7C87">
              <w:rPr>
                <w:rFonts w:ascii="Arial Narrow" w:hAnsi="Arial Narrow" w:cs="Arial Narrow"/>
                <w:iCs/>
                <w:sz w:val="24"/>
                <w:szCs w:val="24"/>
              </w:rPr>
              <w:t xml:space="preserve">, cu </w:t>
            </w:r>
            <w:proofErr w:type="spellStart"/>
            <w:r w:rsidRPr="00AC7C87">
              <w:rPr>
                <w:rFonts w:ascii="Arial Narrow" w:hAnsi="Arial Narrow" w:cs="Arial Narrow"/>
                <w:iCs/>
                <w:sz w:val="24"/>
                <w:szCs w:val="24"/>
              </w:rPr>
              <w:t>respectarea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numărului</w:t>
            </w:r>
            <w:proofErr w:type="spellEnd"/>
            <w:r w:rsidRPr="00AC7C87">
              <w:rPr>
                <w:rFonts w:ascii="Arial Narrow" w:hAnsi="Arial Narrow" w:cs="Arial Narrow"/>
                <w:iCs/>
                <w:sz w:val="24"/>
                <w:szCs w:val="24"/>
              </w:rPr>
              <w:t xml:space="preserve"> de ore </w:t>
            </w:r>
            <w:proofErr w:type="spellStart"/>
            <w:r w:rsidRPr="00AC7C87">
              <w:rPr>
                <w:rFonts w:ascii="Arial Narrow" w:hAnsi="Arial Narrow" w:cs="Arial Narrow"/>
                <w:iCs/>
                <w:sz w:val="24"/>
                <w:szCs w:val="24"/>
              </w:rPr>
              <w:t>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trebuie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saptămânal</w:t>
            </w:r>
            <w:proofErr w:type="spellEnd"/>
            <w:r w:rsidRPr="00AC7C87">
              <w:rPr>
                <w:rFonts w:ascii="Arial Narrow" w:hAnsi="Arial Narrow" w:cs="Arial Narrow"/>
                <w:iCs/>
                <w:sz w:val="24"/>
                <w:szCs w:val="24"/>
              </w:rPr>
              <w:t>.</w:t>
            </w:r>
          </w:p>
          <w:p w14:paraId="16C22726" w14:textId="77777777" w:rsidR="00FC4633" w:rsidRPr="00AC7C87" w:rsidRDefault="00FC4633" w:rsidP="00FC4633">
            <w:pPr>
              <w:numPr>
                <w:ilvl w:val="0"/>
                <w:numId w:val="30"/>
              </w:numPr>
              <w:spacing w:after="0" w:line="100" w:lineRule="atLeast"/>
              <w:jc w:val="both"/>
            </w:pPr>
          </w:p>
          <w:p w14:paraId="3164AAE2"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5)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necesare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grupurile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7DFC5DEA"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igienică</w:t>
            </w:r>
            <w:proofErr w:type="spellEnd"/>
            <w:r w:rsidRPr="00AC7C87">
              <w:rPr>
                <w:rFonts w:ascii="Arial Narrow" w:hAnsi="Arial Narrow" w:cs="Arial Narrow"/>
                <w:iCs/>
                <w:sz w:val="24"/>
                <w:szCs w:val="24"/>
              </w:rPr>
              <w:t xml:space="preserve">: 140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55ABD497"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prosop</w:t>
            </w:r>
            <w:proofErr w:type="spellEnd"/>
            <w:r w:rsidRPr="00AC7C87">
              <w:rPr>
                <w:rFonts w:ascii="Arial Narrow" w:hAnsi="Arial Narrow" w:cs="Arial Narrow"/>
                <w:iCs/>
                <w:sz w:val="24"/>
                <w:szCs w:val="24"/>
              </w:rPr>
              <w:t xml:space="preserve">: 60 </w:t>
            </w:r>
            <w:proofErr w:type="spellStart"/>
            <w:r w:rsidRPr="00AC7C87">
              <w:rPr>
                <w:rFonts w:ascii="Arial Narrow" w:hAnsi="Arial Narrow" w:cs="Arial Narrow"/>
                <w:iCs/>
                <w:sz w:val="24"/>
                <w:szCs w:val="24"/>
              </w:rPr>
              <w:t>pachete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hartie</w:t>
            </w:r>
            <w:proofErr w:type="spellEnd"/>
            <w:r w:rsidRPr="00AC7C87">
              <w:rPr>
                <w:rFonts w:ascii="Arial Narrow" w:hAnsi="Arial Narrow" w:cs="Arial Narrow"/>
                <w:iCs/>
                <w:sz w:val="24"/>
                <w:szCs w:val="24"/>
              </w:rPr>
              <w:t xml:space="preserve"> tip ZZ;</w:t>
            </w:r>
          </w:p>
          <w:p w14:paraId="3C0784FD"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săpun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lichid</w:t>
            </w:r>
            <w:proofErr w:type="spellEnd"/>
            <w:r w:rsidRPr="00AC7C87">
              <w:rPr>
                <w:rFonts w:ascii="Arial Narrow" w:hAnsi="Arial Narrow" w:cs="Arial Narrow"/>
                <w:iCs/>
                <w:sz w:val="24"/>
                <w:szCs w:val="24"/>
              </w:rPr>
              <w:t>: 5 l;</w:t>
            </w:r>
          </w:p>
          <w:p w14:paraId="0785B97A"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rPr>
            </w:pPr>
          </w:p>
          <w:p w14:paraId="30292F73"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6)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370E161C"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dezinfectantă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w:t>
            </w:r>
            <w:proofErr w:type="spellEnd"/>
            <w:r w:rsidRPr="00AC7C87">
              <w:rPr>
                <w:rFonts w:ascii="Arial Narrow" w:hAnsi="Arial Narrow" w:cs="Arial Narrow"/>
                <w:iCs/>
                <w:sz w:val="24"/>
                <w:szCs w:val="24"/>
              </w:rPr>
              <w:t xml:space="preserve"> – 10 l</w:t>
            </w:r>
          </w:p>
          <w:p w14:paraId="32730704" w14:textId="77777777" w:rsidR="00FC4633" w:rsidRPr="00AC7C87" w:rsidRDefault="00FC4633" w:rsidP="00FC4633">
            <w:pPr>
              <w:spacing w:after="0" w:line="100" w:lineRule="atLeast"/>
              <w:jc w:val="both"/>
              <w:rPr>
                <w:rFonts w:ascii="Arial Narrow" w:hAnsi="Arial Narrow" w:cs="Arial Narrow"/>
                <w:iCs/>
                <w:sz w:val="24"/>
                <w:szCs w:val="24"/>
              </w:rPr>
            </w:pPr>
          </w:p>
          <w:p w14:paraId="01E0EBF0" w14:textId="77777777" w:rsidR="00FC4633" w:rsidRPr="00AC7C87" w:rsidRDefault="00FC4633" w:rsidP="00FC4633">
            <w:p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7)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2CC8149B" w14:textId="77777777" w:rsidR="00FC4633" w:rsidRPr="00AC7C87" w:rsidRDefault="00FC4633" w:rsidP="00FC4633">
            <w:p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 7 l</w:t>
            </w:r>
          </w:p>
          <w:p w14:paraId="12CB3D8E" w14:textId="77777777" w:rsidR="00FC4633" w:rsidRPr="00AC7C87" w:rsidRDefault="00FC4633" w:rsidP="00FC4633">
            <w:p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furnituri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w:t>
            </w:r>
            <w:proofErr w:type="gramStart"/>
            <w:r w:rsidRPr="00AC7C87">
              <w:rPr>
                <w:rFonts w:ascii="Arial Narrow" w:hAnsi="Arial Narrow" w:cs="Arial Narrow"/>
                <w:iCs/>
                <w:sz w:val="24"/>
                <w:szCs w:val="24"/>
              </w:rPr>
              <w:t>–  2</w:t>
            </w:r>
            <w:proofErr w:type="gramEnd"/>
            <w:r w:rsidRPr="00AC7C87">
              <w:rPr>
                <w:rFonts w:ascii="Arial Narrow" w:hAnsi="Arial Narrow" w:cs="Arial Narrow"/>
                <w:iCs/>
                <w:sz w:val="24"/>
                <w:szCs w:val="24"/>
              </w:rPr>
              <w:t xml:space="preserve"> l</w:t>
            </w:r>
          </w:p>
          <w:p w14:paraId="1A052065" w14:textId="77777777" w:rsidR="00FC4633" w:rsidRPr="00AC7C87" w:rsidRDefault="00FC4633" w:rsidP="00FC4633">
            <w:p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anticalcar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 2 l</w:t>
            </w:r>
          </w:p>
          <w:p w14:paraId="51B871D2" w14:textId="77777777" w:rsidR="00FC4633" w:rsidRPr="00AC7C87" w:rsidRDefault="00FC4633" w:rsidP="00FC4633">
            <w:pPr>
              <w:spacing w:after="0" w:line="100" w:lineRule="atLeast"/>
              <w:jc w:val="both"/>
            </w:pPr>
          </w:p>
          <w:p w14:paraId="2BF368CC"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8) </w:t>
            </w:r>
            <w:proofErr w:type="spellStart"/>
            <w:r w:rsidRPr="00AC7C87">
              <w:rPr>
                <w:rFonts w:ascii="Arial Narrow" w:hAnsi="Arial Narrow" w:cs="Arial Narrow"/>
                <w:iCs/>
                <w:sz w:val="24"/>
                <w:szCs w:val="24"/>
              </w:rPr>
              <w:t>Tipul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echipamente</w:t>
            </w:r>
            <w:proofErr w:type="spellEnd"/>
            <w:r w:rsidRPr="00AC7C87">
              <w:rPr>
                <w:rFonts w:ascii="Arial Narrow" w:hAnsi="Arial Narrow" w:cs="Arial Narrow"/>
                <w:iCs/>
                <w:sz w:val="24"/>
                <w:szCs w:val="24"/>
              </w:rPr>
              <w:t>:</w:t>
            </w:r>
          </w:p>
          <w:p w14:paraId="340815FA"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aspirator de </w:t>
            </w:r>
            <w:proofErr w:type="spellStart"/>
            <w:r w:rsidRPr="00AC7C87">
              <w:rPr>
                <w:rFonts w:ascii="Arial Narrow" w:hAnsi="Arial Narrow" w:cs="Arial Narrow"/>
                <w:iCs/>
                <w:sz w:val="24"/>
                <w:szCs w:val="24"/>
              </w:rPr>
              <w:t>praf</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353FF6AE" w14:textId="77777777" w:rsidR="00FC4633" w:rsidRPr="00AC7C87" w:rsidRDefault="00FC4633" w:rsidP="00FC4633">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unelte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specifice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mături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lavete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mănuși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mopuri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manuale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menajeri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desfundat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chiuveta</w:t>
            </w:r>
            <w:proofErr w:type="spellEnd"/>
            <w:r w:rsidRPr="00AC7C87">
              <w:rPr>
                <w:rFonts w:ascii="Arial Narrow" w:hAnsi="Arial Narrow" w:cs="Arial Narrow"/>
                <w:iCs/>
                <w:sz w:val="24"/>
                <w:szCs w:val="24"/>
              </w:rPr>
              <w:t xml:space="preserve">, detergent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spray mobilier,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 etc.</w:t>
            </w:r>
          </w:p>
          <w:p w14:paraId="71E74966" w14:textId="04983AE5" w:rsidR="00FC4633" w:rsidRPr="00AC7C87" w:rsidRDefault="0016545E" w:rsidP="00FC4633">
            <w:pPr>
              <w:numPr>
                <w:ilvl w:val="0"/>
                <w:numId w:val="30"/>
              </w:numPr>
              <w:spacing w:after="0" w:line="100" w:lineRule="atLeast"/>
              <w:jc w:val="both"/>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w:t>
            </w:r>
            <w:r w:rsidR="00FC4633" w:rsidRPr="00AC7C87">
              <w:rPr>
                <w:rFonts w:ascii="Arial Narrow" w:hAnsi="Arial Narrow" w:cs="Arial Narrow"/>
                <w:iCs/>
                <w:sz w:val="24"/>
                <w:szCs w:val="24"/>
              </w:rPr>
              <w:t>sigurarea</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materiale</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şi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soluţii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efectuarea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curăţeniei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în</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cantităţi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suficiente</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pentru</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îndeplinirea</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contractului</w:t>
            </w:r>
            <w:proofErr w:type="spellEnd"/>
            <w:r w:rsidR="00FC4633" w:rsidRPr="00AC7C87">
              <w:rPr>
                <w:rFonts w:ascii="Arial Narrow" w:hAnsi="Arial Narrow" w:cs="Arial Narrow"/>
                <w:iCs/>
                <w:sz w:val="24"/>
                <w:szCs w:val="24"/>
              </w:rPr>
              <w:t xml:space="preserve"> conform </w:t>
            </w:r>
            <w:proofErr w:type="spellStart"/>
            <w:r w:rsidR="00FC4633" w:rsidRPr="00AC7C87">
              <w:rPr>
                <w:rFonts w:ascii="Arial Narrow" w:hAnsi="Arial Narrow" w:cs="Arial Narrow"/>
                <w:iCs/>
                <w:sz w:val="24"/>
                <w:szCs w:val="24"/>
              </w:rPr>
              <w:t>cerinţelor</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caietului</w:t>
            </w:r>
            <w:proofErr w:type="spellEnd"/>
            <w:r w:rsidR="00FC4633" w:rsidRPr="00AC7C87">
              <w:rPr>
                <w:rFonts w:ascii="Arial Narrow" w:hAnsi="Arial Narrow" w:cs="Arial Narrow"/>
                <w:iCs/>
                <w:sz w:val="24"/>
                <w:szCs w:val="24"/>
              </w:rPr>
              <w:t xml:space="preserve"> de </w:t>
            </w:r>
            <w:proofErr w:type="spellStart"/>
            <w:r w:rsidR="00FC4633" w:rsidRPr="00AC7C87">
              <w:rPr>
                <w:rFonts w:ascii="Arial Narrow" w:hAnsi="Arial Narrow" w:cs="Arial Narrow"/>
                <w:iCs/>
                <w:sz w:val="24"/>
                <w:szCs w:val="24"/>
              </w:rPr>
              <w:t>sarcini</w:t>
            </w:r>
            <w:proofErr w:type="spellEnd"/>
            <w:r w:rsidR="00FC4633" w:rsidRPr="00AC7C87">
              <w:rPr>
                <w:rFonts w:ascii="Arial Narrow" w:hAnsi="Arial Narrow" w:cs="Arial Narrow"/>
                <w:iCs/>
                <w:sz w:val="24"/>
                <w:szCs w:val="24"/>
              </w:rPr>
              <w:t xml:space="preserve">, </w:t>
            </w:r>
            <w:proofErr w:type="spellStart"/>
            <w:r w:rsidR="00FC4633" w:rsidRPr="00AC7C87">
              <w:rPr>
                <w:rFonts w:ascii="Arial Narrow" w:hAnsi="Arial Narrow" w:cs="Arial Narrow"/>
                <w:iCs/>
                <w:sz w:val="24"/>
                <w:szCs w:val="24"/>
              </w:rPr>
              <w:t>respectiv</w:t>
            </w:r>
            <w:proofErr w:type="spellEnd"/>
            <w:r w:rsidR="00FC4633" w:rsidRPr="00AC7C87">
              <w:rPr>
                <w:rFonts w:ascii="Arial Narrow" w:hAnsi="Arial Narrow" w:cs="Arial Narrow"/>
                <w:iCs/>
                <w:sz w:val="24"/>
                <w:szCs w:val="24"/>
              </w:rPr>
              <w:t>:</w:t>
            </w:r>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menajeri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coş</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gunoi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menajeri</w:t>
            </w:r>
            <w:proofErr w:type="spellEnd"/>
            <w:r w:rsidR="00FC4633" w:rsidRPr="00AC7C87">
              <w:rPr>
                <w:rFonts w:ascii="Arial Narrow" w:hAnsi="Arial Narrow" w:cs="Arial Narrow"/>
                <w:sz w:val="24"/>
                <w:szCs w:val="24"/>
              </w:rPr>
              <w:t xml:space="preserve"> minim 120 l, </w:t>
            </w:r>
            <w:proofErr w:type="spellStart"/>
            <w:r w:rsidR="00FC4633" w:rsidRPr="00AC7C87">
              <w:rPr>
                <w:rFonts w:ascii="Arial Narrow" w:hAnsi="Arial Narrow" w:cs="Arial Narrow"/>
                <w:sz w:val="24"/>
                <w:szCs w:val="24"/>
              </w:rPr>
              <w:t>saci</w:t>
            </w:r>
            <w:proofErr w:type="spellEnd"/>
            <w:r w:rsidR="00FC4633" w:rsidRPr="00AC7C87">
              <w:rPr>
                <w:rFonts w:ascii="Arial Narrow" w:hAnsi="Arial Narrow" w:cs="Arial Narrow"/>
                <w:sz w:val="24"/>
                <w:szCs w:val="24"/>
              </w:rPr>
              <w:t xml:space="preserve"> aspirator, mop </w:t>
            </w:r>
            <w:proofErr w:type="spellStart"/>
            <w:r w:rsidR="00FC4633" w:rsidRPr="00AC7C87">
              <w:rPr>
                <w:rFonts w:ascii="Arial Narrow" w:hAnsi="Arial Narrow" w:cs="Arial Narrow"/>
                <w:sz w:val="24"/>
                <w:szCs w:val="24"/>
              </w:rPr>
              <w:t>rezervă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mopuri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curățare</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coadă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lavete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curățare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microfibră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geam</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mobilă</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soluţie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pardoseli</w:t>
            </w:r>
            <w:proofErr w:type="spellEnd"/>
            <w:r w:rsidR="00FC4633" w:rsidRPr="00AC7C87">
              <w:rPr>
                <w:rFonts w:ascii="Arial Narrow" w:hAnsi="Arial Narrow" w:cs="Arial Narrow"/>
                <w:sz w:val="24"/>
                <w:szCs w:val="24"/>
              </w:rPr>
              <w:t>, </w:t>
            </w:r>
            <w:proofErr w:type="spellStart"/>
            <w:r w:rsidR="00FC4633" w:rsidRPr="00AC7C87">
              <w:rPr>
                <w:rFonts w:ascii="Arial Narrow" w:hAnsi="Arial Narrow" w:cs="Arial Narrow"/>
                <w:sz w:val="24"/>
                <w:szCs w:val="24"/>
              </w:rPr>
              <w:t>raclete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spălător</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ferestre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prevăzute</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mâner</w:t>
            </w:r>
            <w:proofErr w:type="spellEnd"/>
            <w:r w:rsidR="00FC4633" w:rsidRPr="00AC7C87">
              <w:rPr>
                <w:rFonts w:ascii="Arial Narrow" w:hAnsi="Arial Narrow" w:cs="Arial Narrow"/>
                <w:sz w:val="24"/>
                <w:szCs w:val="24"/>
              </w:rPr>
              <w:t xml:space="preserve"> telescopic, </w:t>
            </w:r>
            <w:proofErr w:type="spellStart"/>
            <w:r w:rsidR="00FC4633" w:rsidRPr="00AC7C87">
              <w:rPr>
                <w:rFonts w:ascii="Arial Narrow" w:hAnsi="Arial Narrow" w:cs="Arial Narrow"/>
                <w:sz w:val="24"/>
                <w:szCs w:val="24"/>
              </w:rPr>
              <w:t>găleți</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storcător</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diferențiate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spațiile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alocate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pentru</w:t>
            </w:r>
            <w:proofErr w:type="spellEnd"/>
            <w:r w:rsidR="00FC4633" w:rsidRPr="00AC7C87">
              <w:rPr>
                <w:rFonts w:ascii="Arial Narrow" w:hAnsi="Arial Narrow" w:cs="Arial Narrow"/>
                <w:sz w:val="24"/>
                <w:szCs w:val="24"/>
              </w:rPr>
              <w:t xml:space="preserve"> a </w:t>
            </w:r>
            <w:proofErr w:type="spellStart"/>
            <w:r w:rsidR="00FC4633" w:rsidRPr="00AC7C87">
              <w:rPr>
                <w:rFonts w:ascii="Arial Narrow" w:hAnsi="Arial Narrow" w:cs="Arial Narrow"/>
                <w:sz w:val="24"/>
                <w:szCs w:val="24"/>
              </w:rPr>
              <w:t>asigura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respectarea</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standardelor</w:t>
            </w:r>
            <w:proofErr w:type="spellEnd"/>
            <w:r w:rsidR="00FC4633" w:rsidRPr="00AC7C87">
              <w:rPr>
                <w:rFonts w:ascii="Arial Narrow" w:hAnsi="Arial Narrow" w:cs="Arial Narrow"/>
                <w:sz w:val="24"/>
                <w:szCs w:val="24"/>
              </w:rPr>
              <w:t xml:space="preserve"> de </w:t>
            </w:r>
            <w:proofErr w:type="spellStart"/>
            <w:r w:rsidR="00FC4633" w:rsidRPr="00AC7C87">
              <w:rPr>
                <w:rFonts w:ascii="Arial Narrow" w:hAnsi="Arial Narrow" w:cs="Arial Narrow"/>
                <w:sz w:val="24"/>
                <w:szCs w:val="24"/>
              </w:rPr>
              <w:t>igienă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și</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siguranță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aplicabile</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în</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materie</w:t>
            </w:r>
            <w:proofErr w:type="spellEnd"/>
            <w:r w:rsidR="00FC4633" w:rsidRPr="00AC7C87">
              <w:rPr>
                <w:rFonts w:ascii="Arial Narrow" w:hAnsi="Arial Narrow" w:cs="Arial Narrow"/>
                <w:sz w:val="24"/>
                <w:szCs w:val="24"/>
              </w:rPr>
              <w:t xml:space="preserve"> la </w:t>
            </w:r>
            <w:proofErr w:type="spellStart"/>
            <w:r w:rsidR="00FC4633" w:rsidRPr="00AC7C87">
              <w:rPr>
                <w:rFonts w:ascii="Arial Narrow" w:hAnsi="Arial Narrow" w:cs="Arial Narrow"/>
                <w:sz w:val="24"/>
                <w:szCs w:val="24"/>
              </w:rPr>
              <w:t>nivel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național</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sau</w:t>
            </w:r>
            <w:proofErr w:type="spellEnd"/>
            <w:r w:rsidR="00FC4633" w:rsidRPr="00AC7C87">
              <w:rPr>
                <w:rFonts w:ascii="Arial Narrow" w:hAnsi="Arial Narrow" w:cs="Arial Narrow"/>
                <w:sz w:val="24"/>
                <w:szCs w:val="24"/>
              </w:rPr>
              <w:t xml:space="preserve"> UE, </w:t>
            </w:r>
            <w:proofErr w:type="spellStart"/>
            <w:r w:rsidR="00FC4633" w:rsidRPr="00AC7C87">
              <w:rPr>
                <w:rFonts w:ascii="Arial Narrow" w:hAnsi="Arial Narrow" w:cs="Arial Narrow"/>
                <w:sz w:val="24"/>
                <w:szCs w:val="24"/>
              </w:rPr>
              <w:t>făraş</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mătură</w:t>
            </w:r>
            <w:proofErr w:type="spellEnd"/>
            <w:r w:rsidR="00FC4633" w:rsidRPr="00AC7C87">
              <w:rPr>
                <w:rFonts w:ascii="Arial Narrow" w:hAnsi="Arial Narrow" w:cs="Arial Narrow"/>
                <w:sz w:val="24"/>
                <w:szCs w:val="24"/>
              </w:rPr>
              <w:t xml:space="preserve"> cu </w:t>
            </w:r>
            <w:proofErr w:type="spellStart"/>
            <w:r w:rsidR="00FC4633" w:rsidRPr="00AC7C87">
              <w:rPr>
                <w:rFonts w:ascii="Arial Narrow" w:hAnsi="Arial Narrow" w:cs="Arial Narrow"/>
                <w:sz w:val="24"/>
                <w:szCs w:val="24"/>
              </w:rPr>
              <w:t>coadă</w:t>
            </w:r>
            <w:proofErr w:type="spellEnd"/>
            <w:r w:rsidR="00FC4633" w:rsidRPr="00AC7C87">
              <w:rPr>
                <w:rFonts w:ascii="Arial Narrow" w:hAnsi="Arial Narrow" w:cs="Arial Narrow"/>
                <w:sz w:val="24"/>
                <w:szCs w:val="24"/>
              </w:rPr>
              <w:t xml:space="preserve">, </w:t>
            </w:r>
            <w:proofErr w:type="spellStart"/>
            <w:r w:rsidR="00FC4633" w:rsidRPr="00AC7C87">
              <w:rPr>
                <w:rFonts w:ascii="Arial Narrow" w:hAnsi="Arial Narrow" w:cs="Arial Narrow"/>
                <w:sz w:val="24"/>
                <w:szCs w:val="24"/>
              </w:rPr>
              <w:t>mănuşi</w:t>
            </w:r>
            <w:proofErr w:type="spellEnd"/>
            <w:r w:rsidR="00FC4633" w:rsidRPr="00AC7C87">
              <w:rPr>
                <w:rFonts w:ascii="Arial Narrow" w:hAnsi="Arial Narrow" w:cs="Arial Narrow"/>
                <w:sz w:val="24"/>
                <w:szCs w:val="24"/>
              </w:rPr>
              <w:t>, etc.</w:t>
            </w:r>
          </w:p>
          <w:p w14:paraId="7D0119BC" w14:textId="50F7C63D" w:rsidR="00256567" w:rsidRPr="00AC7C87" w:rsidRDefault="00256567" w:rsidP="00E22F4F">
            <w:pPr>
              <w:rPr>
                <w:lang w:val="it-CH"/>
              </w:rPr>
            </w:pPr>
          </w:p>
        </w:tc>
        <w:tc>
          <w:tcPr>
            <w:tcW w:w="8079" w:type="dxa"/>
            <w:tcMar>
              <w:top w:w="0" w:type="dxa"/>
              <w:left w:w="115" w:type="dxa"/>
              <w:bottom w:w="0" w:type="dxa"/>
              <w:right w:w="115" w:type="dxa"/>
            </w:tcMar>
            <w:hideMark/>
          </w:tcPr>
          <w:p w14:paraId="2E453BBB" w14:textId="77777777" w:rsidR="00256567" w:rsidRPr="00AC7C87" w:rsidRDefault="00256567" w:rsidP="00256567">
            <w:pPr>
              <w:spacing w:after="0" w:line="240" w:lineRule="auto"/>
              <w:jc w:val="both"/>
              <w:rPr>
                <w:rFonts w:ascii="Arial Narrow" w:eastAsia="Times New Roman" w:hAnsi="Arial Narrow" w:cs="Arial"/>
                <w:highlight w:val="yellow"/>
                <w:lang w:val="ro-RO"/>
              </w:rPr>
            </w:pPr>
          </w:p>
        </w:tc>
      </w:tr>
      <w:tr w:rsidR="00AC7C87" w:rsidRPr="00AC7C87" w14:paraId="5ED582C5" w14:textId="77777777" w:rsidTr="00F43954">
        <w:trPr>
          <w:tblCellSpacing w:w="0" w:type="dxa"/>
        </w:trPr>
        <w:tc>
          <w:tcPr>
            <w:tcW w:w="551" w:type="dxa"/>
            <w:tcMar>
              <w:top w:w="0" w:type="dxa"/>
              <w:left w:w="115" w:type="dxa"/>
              <w:bottom w:w="0" w:type="dxa"/>
              <w:right w:w="115" w:type="dxa"/>
            </w:tcMar>
          </w:tcPr>
          <w:p w14:paraId="151DDF5D" w14:textId="157770D7" w:rsidR="00310447" w:rsidRPr="00AC7C87" w:rsidRDefault="00310447" w:rsidP="00256567">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4</w:t>
            </w:r>
          </w:p>
        </w:tc>
        <w:tc>
          <w:tcPr>
            <w:tcW w:w="15450" w:type="dxa"/>
            <w:gridSpan w:val="2"/>
            <w:tcMar>
              <w:top w:w="0" w:type="dxa"/>
              <w:left w:w="115" w:type="dxa"/>
              <w:bottom w:w="0" w:type="dxa"/>
              <w:right w:w="115" w:type="dxa"/>
            </w:tcMar>
          </w:tcPr>
          <w:p w14:paraId="15A2A7CB" w14:textId="77777777" w:rsidR="00A864B6" w:rsidRPr="00AC7C87" w:rsidRDefault="00652909" w:rsidP="00A864B6">
            <w:pPr>
              <w:pStyle w:val="Heading2"/>
              <w:keepNext w:val="0"/>
              <w:spacing w:before="0" w:after="0" w:line="100" w:lineRule="atLeast"/>
              <w:ind w:left="360"/>
              <w:jc w:val="both"/>
              <w:textAlignment w:val="baseline"/>
              <w:rPr>
                <w:rFonts w:ascii="Arial Narrow" w:hAnsi="Arial Narrow" w:cs="Arial Narrow"/>
                <w:i/>
                <w:color w:val="auto"/>
                <w:sz w:val="24"/>
                <w:szCs w:val="24"/>
                <w:lang w:val="it-CH" w:eastAsia="ro-RO"/>
              </w:rPr>
            </w:pPr>
            <w:r w:rsidRPr="00AC7C87">
              <w:rPr>
                <w:rFonts w:ascii="Arial Narrow" w:hAnsi="Arial Narrow" w:cs="Arial Narrow"/>
                <w:i/>
                <w:color w:val="auto"/>
                <w:sz w:val="24"/>
                <w:szCs w:val="24"/>
                <w:lang w:val="it-CH" w:eastAsia="ro-RO"/>
              </w:rPr>
              <w:t xml:space="preserve">                                                                     Oficiul Registrului Comerţului de pe lângă Tribunalul </w:t>
            </w:r>
            <w:r w:rsidR="00A864B6" w:rsidRPr="00AC7C87">
              <w:rPr>
                <w:rFonts w:ascii="Arial Narrow" w:hAnsi="Arial Narrow" w:cs="Arial Narrow"/>
                <w:i/>
                <w:color w:val="auto"/>
                <w:sz w:val="24"/>
                <w:szCs w:val="24"/>
                <w:lang w:val="it-CH" w:eastAsia="ro-RO"/>
              </w:rPr>
              <w:t xml:space="preserve">Giurgiu: </w:t>
            </w:r>
          </w:p>
          <w:p w14:paraId="30CF9256"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1)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spaţiul</w:t>
            </w:r>
            <w:proofErr w:type="spellEnd"/>
            <w:r w:rsidRPr="00AC7C87">
              <w:rPr>
                <w:rFonts w:ascii="Arial Narrow" w:hAnsi="Arial Narrow" w:cs="Arial Narrow"/>
                <w:b w:val="0"/>
                <w:bCs w:val="0"/>
                <w:i/>
                <w:color w:val="auto"/>
                <w:sz w:val="24"/>
                <w:szCs w:val="24"/>
              </w:rPr>
              <w:t>:</w:t>
            </w:r>
          </w:p>
          <w:p w14:paraId="262DB64D" w14:textId="77777777" w:rsidR="00FC4633" w:rsidRPr="00AC7C87" w:rsidRDefault="00FC4633" w:rsidP="00FC4633">
            <w:pPr>
              <w:numPr>
                <w:ilvl w:val="0"/>
                <w:numId w:val="30"/>
              </w:numPr>
              <w:spacing w:after="0" w:line="240" w:lineRule="auto"/>
              <w:jc w:val="both"/>
              <w:rPr>
                <w:rFonts w:ascii="Arial Narrow" w:hAnsi="Arial Narrow" w:cs="Arial Narrow"/>
                <w:bCs/>
                <w:i/>
                <w:sz w:val="24"/>
                <w:szCs w:val="24"/>
              </w:rPr>
            </w:pPr>
            <w:r w:rsidRPr="00AC7C87">
              <w:rPr>
                <w:rFonts w:ascii="Arial Narrow" w:hAnsi="Arial Narrow" w:cs="Arial Narrow"/>
                <w:bCs/>
                <w:i/>
                <w:sz w:val="24"/>
                <w:szCs w:val="24"/>
              </w:rPr>
              <w:t xml:space="preserve">a) </w:t>
            </w:r>
            <w:proofErr w:type="spellStart"/>
            <w:r w:rsidRPr="00AC7C87">
              <w:rPr>
                <w:rFonts w:ascii="Arial Narrow" w:hAnsi="Arial Narrow" w:cs="Arial Narrow"/>
                <w:bCs/>
                <w:i/>
                <w:sz w:val="24"/>
                <w:szCs w:val="24"/>
              </w:rPr>
              <w:t>adresa</w:t>
            </w:r>
            <w:proofErr w:type="spellEnd"/>
            <w:r w:rsidRPr="00AC7C87">
              <w:rPr>
                <w:rFonts w:ascii="Arial Narrow" w:hAnsi="Arial Narrow" w:cs="Arial Narrow"/>
                <w:bCs/>
                <w:i/>
                <w:sz w:val="24"/>
                <w:szCs w:val="24"/>
              </w:rPr>
              <w:t xml:space="preserve">: </w:t>
            </w:r>
            <w:proofErr w:type="spellStart"/>
            <w:proofErr w:type="gramStart"/>
            <w:r w:rsidRPr="00AC7C87">
              <w:rPr>
                <w:rFonts w:ascii="Arial Narrow" w:hAnsi="Arial Narrow" w:cs="Arial Narrow"/>
                <w:bCs/>
                <w:i/>
                <w:sz w:val="24"/>
                <w:szCs w:val="24"/>
              </w:rPr>
              <w:t>localitate:Giurgiu</w:t>
            </w:r>
            <w:proofErr w:type="spellEnd"/>
            <w:proofErr w:type="gramEnd"/>
            <w:r w:rsidRPr="00AC7C87">
              <w:rPr>
                <w:rFonts w:ascii="Arial Narrow" w:hAnsi="Arial Narrow" w:cs="Arial Narrow"/>
                <w:bCs/>
                <w:i/>
                <w:sz w:val="24"/>
                <w:szCs w:val="24"/>
              </w:rPr>
              <w:t xml:space="preserve">, Str. Vlad Tepes, Bl. MUV 2, </w:t>
            </w:r>
            <w:proofErr w:type="spellStart"/>
            <w:r w:rsidRPr="00AC7C87">
              <w:rPr>
                <w:rFonts w:ascii="Arial Narrow" w:hAnsi="Arial Narrow" w:cs="Arial Narrow"/>
                <w:bCs/>
                <w:i/>
                <w:sz w:val="24"/>
                <w:szCs w:val="24"/>
              </w:rPr>
              <w:t>Mezanin</w:t>
            </w:r>
            <w:proofErr w:type="spellEnd"/>
          </w:p>
          <w:p w14:paraId="42B75F45" w14:textId="77777777" w:rsidR="00FC4633" w:rsidRPr="00AC7C87" w:rsidRDefault="00FC4633" w:rsidP="00FC4633">
            <w:pPr>
              <w:spacing w:after="0" w:line="240" w:lineRule="auto"/>
              <w:jc w:val="both"/>
              <w:rPr>
                <w:rFonts w:ascii="Arial Narrow" w:hAnsi="Arial Narrow" w:cs="Arial Narrow"/>
                <w:i/>
                <w:sz w:val="24"/>
                <w:szCs w:val="24"/>
              </w:rPr>
            </w:pPr>
            <w:r w:rsidRPr="00AC7C87">
              <w:rPr>
                <w:rFonts w:ascii="Arial Narrow" w:hAnsi="Arial Narrow" w:cs="Arial Narrow"/>
                <w:bCs/>
                <w:i/>
                <w:sz w:val="24"/>
                <w:szCs w:val="24"/>
              </w:rPr>
              <w:t xml:space="preserve">b) </w:t>
            </w:r>
            <w:proofErr w:type="spellStart"/>
            <w:r w:rsidRPr="00AC7C87">
              <w:rPr>
                <w:rFonts w:ascii="Arial Narrow" w:hAnsi="Arial Narrow" w:cs="Arial Narrow"/>
                <w:bCs/>
                <w:i/>
                <w:sz w:val="24"/>
                <w:szCs w:val="24"/>
              </w:rPr>
              <w:t>suprafaţa</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totală</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utilă</w:t>
            </w:r>
            <w:proofErr w:type="spellEnd"/>
            <w:r w:rsidRPr="00AC7C87">
              <w:rPr>
                <w:rFonts w:ascii="Arial Narrow" w:hAnsi="Arial Narrow" w:cs="Arial Narrow"/>
                <w:bCs/>
                <w:i/>
                <w:sz w:val="24"/>
                <w:szCs w:val="24"/>
              </w:rPr>
              <w:t xml:space="preserve">, din care: 365 </w:t>
            </w:r>
            <w:proofErr w:type="spellStart"/>
            <w:r w:rsidRPr="00AC7C87">
              <w:rPr>
                <w:rFonts w:ascii="Arial Narrow" w:hAnsi="Arial Narrow" w:cs="Arial Narrow"/>
                <w:bCs/>
                <w:i/>
                <w:sz w:val="24"/>
                <w:szCs w:val="24"/>
              </w:rPr>
              <w:t>mp</w:t>
            </w:r>
            <w:proofErr w:type="spellEnd"/>
          </w:p>
          <w:p w14:paraId="0FCEB5DB" w14:textId="77777777" w:rsidR="00FC4633" w:rsidRPr="00AC7C87" w:rsidRDefault="00FC4633" w:rsidP="00FC4633">
            <w:pPr>
              <w:numPr>
                <w:ilvl w:val="0"/>
                <w:numId w:val="30"/>
              </w:numPr>
              <w:spacing w:after="0" w:line="240" w:lineRule="auto"/>
              <w:jc w:val="both"/>
              <w:rPr>
                <w:rFonts w:ascii="Arial Narrow" w:hAnsi="Arial Narrow" w:cs="Arial Narrow"/>
                <w:i/>
                <w:sz w:val="24"/>
                <w:szCs w:val="24"/>
              </w:rPr>
            </w:pPr>
            <w:r w:rsidRPr="00AC7C87">
              <w:rPr>
                <w:rFonts w:ascii="Arial Narrow" w:hAnsi="Arial Narrow" w:cs="Arial Narrow"/>
                <w:bCs/>
                <w:i/>
                <w:sz w:val="24"/>
                <w:szCs w:val="24"/>
              </w:rPr>
              <w:t xml:space="preserve"> - </w:t>
            </w:r>
            <w:proofErr w:type="spellStart"/>
            <w:r w:rsidRPr="00AC7C87">
              <w:rPr>
                <w:rFonts w:ascii="Arial Narrow" w:hAnsi="Arial Narrow" w:cs="Arial Narrow"/>
                <w:bCs/>
                <w:i/>
                <w:sz w:val="24"/>
                <w:szCs w:val="24"/>
              </w:rPr>
              <w:t>suprafaţa</w:t>
            </w:r>
            <w:proofErr w:type="spellEnd"/>
            <w:r w:rsidRPr="00AC7C87">
              <w:rPr>
                <w:rFonts w:ascii="Arial Narrow" w:hAnsi="Arial Narrow" w:cs="Arial Narrow"/>
                <w:bCs/>
                <w:i/>
                <w:sz w:val="24"/>
                <w:szCs w:val="24"/>
              </w:rPr>
              <w:t xml:space="preserve"> cu </w:t>
            </w:r>
            <w:proofErr w:type="spellStart"/>
            <w:r w:rsidRPr="00AC7C87">
              <w:rPr>
                <w:rFonts w:ascii="Arial Narrow" w:hAnsi="Arial Narrow" w:cs="Arial Narrow"/>
                <w:bCs/>
                <w:i/>
                <w:sz w:val="24"/>
                <w:szCs w:val="24"/>
              </w:rPr>
              <w:t>destinaţia</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birouri</w:t>
            </w:r>
            <w:proofErr w:type="spellEnd"/>
            <w:r w:rsidRPr="00AC7C87">
              <w:rPr>
                <w:rFonts w:ascii="Arial Narrow" w:hAnsi="Arial Narrow" w:cs="Arial Narrow"/>
                <w:bCs/>
                <w:i/>
                <w:sz w:val="24"/>
                <w:szCs w:val="24"/>
              </w:rPr>
              <w:t xml:space="preserve"> cu </w:t>
            </w:r>
            <w:proofErr w:type="spellStart"/>
            <w:r w:rsidRPr="00AC7C87">
              <w:rPr>
                <w:rFonts w:ascii="Arial Narrow" w:hAnsi="Arial Narrow" w:cs="Arial Narrow"/>
                <w:bCs/>
                <w:i/>
                <w:sz w:val="24"/>
                <w:szCs w:val="24"/>
              </w:rPr>
              <w:t>pardoseală</w:t>
            </w:r>
            <w:proofErr w:type="spellEnd"/>
            <w:r w:rsidRPr="00AC7C87">
              <w:rPr>
                <w:rFonts w:ascii="Arial Narrow" w:hAnsi="Arial Narrow" w:cs="Arial Narrow"/>
                <w:bCs/>
                <w:i/>
                <w:sz w:val="24"/>
                <w:szCs w:val="24"/>
              </w:rPr>
              <w:t xml:space="preserve"> 226,00 </w:t>
            </w:r>
            <w:proofErr w:type="spellStart"/>
            <w:r w:rsidRPr="00AC7C87">
              <w:rPr>
                <w:rFonts w:ascii="Arial Narrow" w:hAnsi="Arial Narrow" w:cs="Arial Narrow"/>
                <w:bCs/>
                <w:i/>
                <w:sz w:val="24"/>
                <w:szCs w:val="24"/>
              </w:rPr>
              <w:t>mp</w:t>
            </w:r>
            <w:proofErr w:type="spellEnd"/>
          </w:p>
          <w:p w14:paraId="08235998" w14:textId="77777777" w:rsidR="00FC4633" w:rsidRPr="00AC7C87" w:rsidRDefault="00FC4633" w:rsidP="00FC4633">
            <w:pPr>
              <w:numPr>
                <w:ilvl w:val="0"/>
                <w:numId w:val="30"/>
              </w:numPr>
              <w:spacing w:after="0" w:line="240" w:lineRule="auto"/>
              <w:jc w:val="both"/>
              <w:rPr>
                <w:rFonts w:ascii="Arial Narrow" w:hAnsi="Arial Narrow" w:cs="Arial Narrow"/>
                <w:i/>
                <w:sz w:val="24"/>
                <w:szCs w:val="24"/>
              </w:rPr>
            </w:pPr>
            <w:r w:rsidRPr="00AC7C87">
              <w:rPr>
                <w:rFonts w:ascii="Arial Narrow" w:hAnsi="Arial Narrow" w:cs="Arial Narrow"/>
                <w:bCs/>
                <w:i/>
                <w:sz w:val="24"/>
                <w:szCs w:val="24"/>
              </w:rPr>
              <w:t xml:space="preserve"> - </w:t>
            </w:r>
            <w:proofErr w:type="spellStart"/>
            <w:r w:rsidRPr="00AC7C87">
              <w:rPr>
                <w:rFonts w:ascii="Arial Narrow" w:hAnsi="Arial Narrow" w:cs="Arial Narrow"/>
                <w:bCs/>
                <w:i/>
                <w:sz w:val="24"/>
                <w:szCs w:val="24"/>
              </w:rPr>
              <w:t>suprafaţă</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spaţii</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comune</w:t>
            </w:r>
            <w:proofErr w:type="spellEnd"/>
            <w:r w:rsidRPr="00AC7C87">
              <w:rPr>
                <w:rFonts w:ascii="Arial Narrow" w:hAnsi="Arial Narrow" w:cs="Arial Narrow"/>
                <w:bCs/>
                <w:i/>
                <w:sz w:val="24"/>
                <w:szCs w:val="24"/>
              </w:rPr>
              <w:t xml:space="preserve"> cu </w:t>
            </w:r>
            <w:proofErr w:type="spellStart"/>
            <w:r w:rsidRPr="00AC7C87">
              <w:rPr>
                <w:rFonts w:ascii="Arial Narrow" w:hAnsi="Arial Narrow" w:cs="Arial Narrow"/>
                <w:bCs/>
                <w:i/>
                <w:sz w:val="24"/>
                <w:szCs w:val="24"/>
              </w:rPr>
              <w:t>pardoseală</w:t>
            </w:r>
            <w:proofErr w:type="spellEnd"/>
            <w:r w:rsidRPr="00AC7C87">
              <w:rPr>
                <w:rFonts w:ascii="Arial Narrow" w:hAnsi="Arial Narrow" w:cs="Arial Narrow"/>
                <w:bCs/>
                <w:i/>
                <w:sz w:val="24"/>
                <w:szCs w:val="24"/>
              </w:rPr>
              <w:t xml:space="preserve"> 21,50 </w:t>
            </w:r>
            <w:proofErr w:type="spellStart"/>
            <w:r w:rsidRPr="00AC7C87">
              <w:rPr>
                <w:rFonts w:ascii="Arial Narrow" w:hAnsi="Arial Narrow" w:cs="Arial Narrow"/>
                <w:bCs/>
                <w:i/>
                <w:sz w:val="24"/>
                <w:szCs w:val="24"/>
              </w:rPr>
              <w:t>mp</w:t>
            </w:r>
            <w:proofErr w:type="spellEnd"/>
          </w:p>
          <w:p w14:paraId="4F30D730" w14:textId="77777777" w:rsidR="00FC4633" w:rsidRPr="00AC7C87" w:rsidRDefault="00FC4633" w:rsidP="00FC4633">
            <w:pPr>
              <w:numPr>
                <w:ilvl w:val="0"/>
                <w:numId w:val="30"/>
              </w:numPr>
              <w:spacing w:after="0" w:line="240" w:lineRule="auto"/>
              <w:jc w:val="both"/>
              <w:rPr>
                <w:rFonts w:ascii="Arial Narrow" w:hAnsi="Arial Narrow" w:cs="Arial Narrow"/>
                <w:i/>
                <w:sz w:val="24"/>
                <w:szCs w:val="24"/>
              </w:rPr>
            </w:pPr>
            <w:r w:rsidRPr="00AC7C87">
              <w:rPr>
                <w:rFonts w:ascii="Arial Narrow" w:hAnsi="Arial Narrow" w:cs="Arial Narrow"/>
                <w:bCs/>
                <w:i/>
                <w:sz w:val="24"/>
                <w:szCs w:val="24"/>
              </w:rPr>
              <w:t xml:space="preserve"> - </w:t>
            </w:r>
            <w:proofErr w:type="spellStart"/>
            <w:r w:rsidRPr="00AC7C87">
              <w:rPr>
                <w:rFonts w:ascii="Arial Narrow" w:hAnsi="Arial Narrow" w:cs="Arial Narrow"/>
                <w:bCs/>
                <w:i/>
                <w:sz w:val="24"/>
                <w:szCs w:val="24"/>
              </w:rPr>
              <w:t>suprafața</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grupurilor</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sanitare</w:t>
            </w:r>
            <w:proofErr w:type="spellEnd"/>
            <w:r w:rsidRPr="00AC7C87">
              <w:rPr>
                <w:rFonts w:ascii="Arial Narrow" w:hAnsi="Arial Narrow" w:cs="Arial Narrow"/>
                <w:bCs/>
                <w:i/>
                <w:sz w:val="24"/>
                <w:szCs w:val="24"/>
              </w:rPr>
              <w:t xml:space="preserve"> cu </w:t>
            </w:r>
            <w:proofErr w:type="spellStart"/>
            <w:r w:rsidRPr="00AC7C87">
              <w:rPr>
                <w:rFonts w:ascii="Arial Narrow" w:hAnsi="Arial Narrow" w:cs="Arial Narrow"/>
                <w:bCs/>
                <w:i/>
                <w:sz w:val="24"/>
                <w:szCs w:val="24"/>
              </w:rPr>
              <w:t>pardoseală</w:t>
            </w:r>
            <w:proofErr w:type="spellEnd"/>
            <w:r w:rsidRPr="00AC7C87">
              <w:rPr>
                <w:rFonts w:ascii="Arial Narrow" w:hAnsi="Arial Narrow" w:cs="Arial Narrow"/>
                <w:bCs/>
                <w:i/>
                <w:sz w:val="24"/>
                <w:szCs w:val="24"/>
              </w:rPr>
              <w:t xml:space="preserve"> 5,00 </w:t>
            </w:r>
            <w:proofErr w:type="spellStart"/>
            <w:r w:rsidRPr="00AC7C87">
              <w:rPr>
                <w:rFonts w:ascii="Arial Narrow" w:hAnsi="Arial Narrow" w:cs="Arial Narrow"/>
                <w:bCs/>
                <w:i/>
                <w:sz w:val="24"/>
                <w:szCs w:val="24"/>
              </w:rPr>
              <w:t>mp</w:t>
            </w:r>
            <w:proofErr w:type="spellEnd"/>
          </w:p>
          <w:p w14:paraId="1FBC2468" w14:textId="77777777" w:rsidR="00FC4633" w:rsidRPr="00AC7C87" w:rsidRDefault="00FC4633" w:rsidP="00FC4633">
            <w:pPr>
              <w:numPr>
                <w:ilvl w:val="0"/>
                <w:numId w:val="30"/>
              </w:numPr>
              <w:spacing w:after="0" w:line="240" w:lineRule="auto"/>
              <w:jc w:val="both"/>
              <w:rPr>
                <w:rFonts w:ascii="Arial Narrow" w:hAnsi="Arial Narrow" w:cs="Arial Narrow"/>
                <w:i/>
                <w:sz w:val="24"/>
                <w:szCs w:val="24"/>
              </w:rPr>
            </w:pPr>
            <w:r w:rsidRPr="00AC7C87">
              <w:rPr>
                <w:rFonts w:ascii="Arial Narrow" w:hAnsi="Arial Narrow" w:cs="Arial Narrow"/>
                <w:bCs/>
                <w:i/>
                <w:sz w:val="24"/>
                <w:szCs w:val="24"/>
              </w:rPr>
              <w:lastRenderedPageBreak/>
              <w:t xml:space="preserve"> - </w:t>
            </w:r>
            <w:proofErr w:type="spellStart"/>
            <w:r w:rsidRPr="00AC7C87">
              <w:rPr>
                <w:rFonts w:ascii="Arial Narrow" w:hAnsi="Arial Narrow" w:cs="Arial Narrow"/>
                <w:bCs/>
                <w:i/>
                <w:sz w:val="24"/>
                <w:szCs w:val="24"/>
              </w:rPr>
              <w:t>suprafaţă</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arhivă</w:t>
            </w:r>
            <w:proofErr w:type="spellEnd"/>
            <w:r w:rsidRPr="00AC7C87">
              <w:rPr>
                <w:rFonts w:ascii="Arial Narrow" w:hAnsi="Arial Narrow" w:cs="Arial Narrow"/>
                <w:bCs/>
                <w:i/>
                <w:sz w:val="24"/>
                <w:szCs w:val="24"/>
              </w:rPr>
              <w:t xml:space="preserve"> cu </w:t>
            </w:r>
            <w:proofErr w:type="spellStart"/>
            <w:r w:rsidRPr="00AC7C87">
              <w:rPr>
                <w:rFonts w:ascii="Arial Narrow" w:hAnsi="Arial Narrow" w:cs="Arial Narrow"/>
                <w:bCs/>
                <w:i/>
                <w:sz w:val="24"/>
                <w:szCs w:val="24"/>
              </w:rPr>
              <w:t>pardoseală</w:t>
            </w:r>
            <w:proofErr w:type="spellEnd"/>
            <w:r w:rsidRPr="00AC7C87">
              <w:rPr>
                <w:rFonts w:ascii="Arial Narrow" w:hAnsi="Arial Narrow" w:cs="Arial Narrow"/>
                <w:bCs/>
                <w:i/>
                <w:sz w:val="24"/>
                <w:szCs w:val="24"/>
              </w:rPr>
              <w:t xml:space="preserve"> 77,00 </w:t>
            </w:r>
            <w:proofErr w:type="spellStart"/>
            <w:r w:rsidRPr="00AC7C87">
              <w:rPr>
                <w:rFonts w:ascii="Arial Narrow" w:hAnsi="Arial Narrow" w:cs="Arial Narrow"/>
                <w:bCs/>
                <w:i/>
                <w:sz w:val="24"/>
                <w:szCs w:val="24"/>
              </w:rPr>
              <w:t>mp</w:t>
            </w:r>
            <w:proofErr w:type="spellEnd"/>
          </w:p>
          <w:p w14:paraId="0FCD66B4" w14:textId="77777777" w:rsidR="00FC4633" w:rsidRPr="00AC7C87" w:rsidRDefault="00FC4633" w:rsidP="00FC4633">
            <w:pPr>
              <w:numPr>
                <w:ilvl w:val="0"/>
                <w:numId w:val="30"/>
              </w:numPr>
              <w:spacing w:after="0" w:line="240" w:lineRule="auto"/>
              <w:jc w:val="both"/>
              <w:rPr>
                <w:rFonts w:ascii="Arial Narrow" w:hAnsi="Arial Narrow" w:cs="Arial Narrow"/>
                <w:i/>
                <w:sz w:val="24"/>
                <w:szCs w:val="24"/>
              </w:rPr>
            </w:pPr>
            <w:r w:rsidRPr="00AC7C87">
              <w:rPr>
                <w:rFonts w:ascii="Arial Narrow" w:hAnsi="Arial Narrow" w:cs="Arial Narrow"/>
                <w:bCs/>
                <w:i/>
                <w:sz w:val="24"/>
                <w:szCs w:val="24"/>
              </w:rPr>
              <w:t xml:space="preserve"> - </w:t>
            </w:r>
            <w:proofErr w:type="spellStart"/>
            <w:r w:rsidRPr="00AC7C87">
              <w:rPr>
                <w:rFonts w:ascii="Arial Narrow" w:hAnsi="Arial Narrow" w:cs="Arial Narrow"/>
                <w:bCs/>
                <w:i/>
                <w:sz w:val="24"/>
                <w:szCs w:val="24"/>
              </w:rPr>
              <w:t>suprafață</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holuri</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scări</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acces</w:t>
            </w:r>
            <w:proofErr w:type="spellEnd"/>
            <w:r w:rsidRPr="00AC7C87">
              <w:rPr>
                <w:rFonts w:ascii="Arial Narrow" w:hAnsi="Arial Narrow" w:cs="Arial Narrow"/>
                <w:bCs/>
                <w:i/>
                <w:sz w:val="24"/>
                <w:szCs w:val="24"/>
              </w:rPr>
              <w:t xml:space="preserve"> cu </w:t>
            </w:r>
            <w:proofErr w:type="spellStart"/>
            <w:r w:rsidRPr="00AC7C87">
              <w:rPr>
                <w:rFonts w:ascii="Arial Narrow" w:hAnsi="Arial Narrow" w:cs="Arial Narrow"/>
                <w:bCs/>
                <w:i/>
                <w:sz w:val="24"/>
                <w:szCs w:val="24"/>
              </w:rPr>
              <w:t>pardoseală</w:t>
            </w:r>
            <w:proofErr w:type="spellEnd"/>
            <w:r w:rsidRPr="00AC7C87">
              <w:rPr>
                <w:rFonts w:ascii="Arial Narrow" w:hAnsi="Arial Narrow" w:cs="Arial Narrow"/>
                <w:bCs/>
                <w:i/>
                <w:sz w:val="24"/>
                <w:szCs w:val="24"/>
              </w:rPr>
              <w:t xml:space="preserve"> 35,50 </w:t>
            </w:r>
            <w:proofErr w:type="spellStart"/>
            <w:r w:rsidRPr="00AC7C87">
              <w:rPr>
                <w:rFonts w:ascii="Arial Narrow" w:hAnsi="Arial Narrow" w:cs="Arial Narrow"/>
                <w:bCs/>
                <w:i/>
                <w:sz w:val="24"/>
                <w:szCs w:val="24"/>
              </w:rPr>
              <w:t>mp</w:t>
            </w:r>
            <w:proofErr w:type="spellEnd"/>
          </w:p>
          <w:p w14:paraId="55E9AE5A" w14:textId="77777777" w:rsidR="00FC4633" w:rsidRPr="00AC7C87" w:rsidRDefault="00FC4633" w:rsidP="00FC4633">
            <w:pPr>
              <w:numPr>
                <w:ilvl w:val="0"/>
                <w:numId w:val="30"/>
              </w:numPr>
              <w:spacing w:after="0" w:line="240" w:lineRule="auto"/>
              <w:jc w:val="both"/>
              <w:rPr>
                <w:rFonts w:ascii="Arial Narrow" w:hAnsi="Arial Narrow" w:cs="Arial Narrow"/>
                <w:bCs/>
                <w:i/>
                <w:sz w:val="24"/>
                <w:szCs w:val="24"/>
              </w:rPr>
            </w:pPr>
            <w:r w:rsidRPr="00AC7C87">
              <w:rPr>
                <w:rFonts w:ascii="Arial Narrow" w:hAnsi="Arial Narrow" w:cs="Arial Narrow"/>
                <w:bCs/>
                <w:i/>
                <w:sz w:val="24"/>
                <w:szCs w:val="24"/>
              </w:rPr>
              <w:t xml:space="preserve">c) </w:t>
            </w:r>
            <w:proofErr w:type="spellStart"/>
            <w:r w:rsidRPr="00AC7C87">
              <w:rPr>
                <w:rFonts w:ascii="Arial Narrow" w:hAnsi="Arial Narrow" w:cs="Arial Narrow"/>
                <w:bCs/>
                <w:i/>
                <w:sz w:val="24"/>
                <w:szCs w:val="24"/>
              </w:rPr>
              <w:t>numărul</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lifturilor</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dacă</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este</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cazul</w:t>
            </w:r>
            <w:proofErr w:type="spellEnd"/>
            <w:r w:rsidRPr="00AC7C87">
              <w:rPr>
                <w:rFonts w:ascii="Arial Narrow" w:hAnsi="Arial Narrow" w:cs="Arial Narrow"/>
                <w:bCs/>
                <w:i/>
                <w:sz w:val="24"/>
                <w:szCs w:val="24"/>
              </w:rPr>
              <w:t xml:space="preserve">) –Nu </w:t>
            </w:r>
            <w:proofErr w:type="spellStart"/>
            <w:r w:rsidRPr="00AC7C87">
              <w:rPr>
                <w:rFonts w:ascii="Arial Narrow" w:hAnsi="Arial Narrow" w:cs="Arial Narrow"/>
                <w:bCs/>
                <w:i/>
                <w:sz w:val="24"/>
                <w:szCs w:val="24"/>
              </w:rPr>
              <w:t>este</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cazul</w:t>
            </w:r>
            <w:proofErr w:type="spellEnd"/>
          </w:p>
          <w:p w14:paraId="00D29DEC" w14:textId="77777777" w:rsidR="00FC4633" w:rsidRPr="00AC7C87" w:rsidRDefault="00FC4633" w:rsidP="00FC4633">
            <w:pPr>
              <w:spacing w:after="0" w:line="240" w:lineRule="auto"/>
              <w:jc w:val="both"/>
              <w:rPr>
                <w:rFonts w:ascii="Arial Narrow" w:hAnsi="Arial Narrow" w:cs="Arial Narrow"/>
                <w:bCs/>
                <w:i/>
                <w:sz w:val="24"/>
                <w:szCs w:val="24"/>
              </w:rPr>
            </w:pPr>
            <w:r w:rsidRPr="00AC7C87">
              <w:rPr>
                <w:rFonts w:ascii="Arial Narrow" w:hAnsi="Arial Narrow" w:cs="Arial Narrow"/>
                <w:bCs/>
                <w:i/>
                <w:sz w:val="24"/>
                <w:szCs w:val="24"/>
              </w:rPr>
              <w:t xml:space="preserve"> d) </w:t>
            </w:r>
            <w:proofErr w:type="spellStart"/>
            <w:r w:rsidRPr="00AC7C87">
              <w:rPr>
                <w:rFonts w:ascii="Arial Narrow" w:hAnsi="Arial Narrow" w:cs="Arial Narrow"/>
                <w:bCs/>
                <w:i/>
                <w:sz w:val="24"/>
                <w:szCs w:val="24"/>
              </w:rPr>
              <w:t>numărul</w:t>
            </w:r>
            <w:proofErr w:type="spellEnd"/>
            <w:r w:rsidRPr="00AC7C87">
              <w:rPr>
                <w:rFonts w:ascii="Arial Narrow" w:hAnsi="Arial Narrow" w:cs="Arial Narrow"/>
                <w:bCs/>
                <w:i/>
                <w:sz w:val="24"/>
                <w:szCs w:val="24"/>
              </w:rPr>
              <w:t xml:space="preserve"> total al </w:t>
            </w:r>
            <w:proofErr w:type="spellStart"/>
            <w:r w:rsidRPr="00AC7C87">
              <w:rPr>
                <w:rFonts w:ascii="Arial Narrow" w:hAnsi="Arial Narrow" w:cs="Arial Narrow"/>
                <w:bCs/>
                <w:i/>
                <w:sz w:val="24"/>
                <w:szCs w:val="24"/>
              </w:rPr>
              <w:t>grupurilor</w:t>
            </w:r>
            <w:proofErr w:type="spellEnd"/>
            <w:r w:rsidRPr="00AC7C87">
              <w:rPr>
                <w:rFonts w:ascii="Arial Narrow" w:hAnsi="Arial Narrow" w:cs="Arial Narrow"/>
                <w:bCs/>
                <w:i/>
                <w:sz w:val="24"/>
                <w:szCs w:val="24"/>
              </w:rPr>
              <w:t xml:space="preserve"> </w:t>
            </w:r>
            <w:proofErr w:type="spellStart"/>
            <w:r w:rsidRPr="00AC7C87">
              <w:rPr>
                <w:rFonts w:ascii="Arial Narrow" w:hAnsi="Arial Narrow" w:cs="Arial Narrow"/>
                <w:bCs/>
                <w:i/>
                <w:sz w:val="24"/>
                <w:szCs w:val="24"/>
              </w:rPr>
              <w:t>sanitare</w:t>
            </w:r>
            <w:proofErr w:type="spellEnd"/>
            <w:r w:rsidRPr="00AC7C87">
              <w:rPr>
                <w:rFonts w:ascii="Arial Narrow" w:hAnsi="Arial Narrow" w:cs="Arial Narrow"/>
                <w:bCs/>
                <w:i/>
                <w:sz w:val="24"/>
                <w:szCs w:val="24"/>
              </w:rPr>
              <w:t xml:space="preserve"> 2.</w:t>
            </w:r>
          </w:p>
          <w:p w14:paraId="2B011770" w14:textId="77777777" w:rsidR="00FC4633" w:rsidRPr="00AC7C87" w:rsidRDefault="00FC4633" w:rsidP="00FC4633">
            <w:pPr>
              <w:spacing w:after="0" w:line="240" w:lineRule="auto"/>
              <w:jc w:val="both"/>
              <w:rPr>
                <w:rFonts w:ascii="Arial Narrow" w:hAnsi="Arial Narrow" w:cs="Arial Narrow"/>
                <w:i/>
                <w:sz w:val="24"/>
                <w:szCs w:val="24"/>
              </w:rPr>
            </w:pPr>
          </w:p>
          <w:p w14:paraId="63ED0013"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2)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traficul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1628BCD2"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a)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salariaţi</w:t>
            </w:r>
            <w:proofErr w:type="spellEnd"/>
            <w:r w:rsidRPr="00AC7C87">
              <w:rPr>
                <w:rFonts w:ascii="Arial Narrow" w:hAnsi="Arial Narrow" w:cs="Arial Narrow"/>
                <w:b w:val="0"/>
                <w:bCs w:val="0"/>
                <w:i/>
                <w:color w:val="auto"/>
                <w:sz w:val="24"/>
                <w:szCs w:val="24"/>
              </w:rPr>
              <w:t xml:space="preserve">: 11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33E09344" w14:textId="77777777" w:rsidR="00FC4633" w:rsidRPr="00AC7C87" w:rsidRDefault="00FC4633" w:rsidP="00FC4633">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b)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mediu</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vizitatori</w:t>
            </w:r>
            <w:proofErr w:type="spellEnd"/>
            <w:r w:rsidRPr="00AC7C87">
              <w:rPr>
                <w:rFonts w:ascii="Arial Narrow" w:hAnsi="Arial Narrow" w:cs="Arial Narrow"/>
                <w:b w:val="0"/>
                <w:bCs w:val="0"/>
                <w:i/>
                <w:color w:val="auto"/>
                <w:sz w:val="24"/>
                <w:szCs w:val="24"/>
              </w:rPr>
              <w:t xml:space="preserve">/zi: 100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497E5C6A" w14:textId="77777777" w:rsidR="00FC4633" w:rsidRPr="00AC7C87" w:rsidRDefault="00FC4633" w:rsidP="00FC4633">
            <w:pPr>
              <w:numPr>
                <w:ilvl w:val="0"/>
                <w:numId w:val="30"/>
              </w:numPr>
              <w:spacing w:after="0" w:line="240" w:lineRule="auto"/>
              <w:jc w:val="both"/>
              <w:rPr>
                <w:i/>
              </w:rPr>
            </w:pPr>
          </w:p>
          <w:p w14:paraId="0FAC17A4" w14:textId="77777777" w:rsidR="00FC4633" w:rsidRPr="00AC7C87" w:rsidRDefault="00FC4633" w:rsidP="00FC4633">
            <w:pPr>
              <w:numPr>
                <w:ilvl w:val="0"/>
                <w:numId w:val="30"/>
              </w:numPr>
              <w:spacing w:after="0" w:line="240" w:lineRule="auto"/>
              <w:jc w:val="both"/>
              <w:rPr>
                <w:i/>
              </w:rPr>
            </w:pPr>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Informații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privind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dezinfecția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spațiilor</w:t>
            </w:r>
            <w:proofErr w:type="spellEnd"/>
            <w:r w:rsidRPr="00AC7C87">
              <w:rPr>
                <w:rFonts w:ascii="Arial Narrow" w:hAnsi="Arial Narrow" w:cs="Arial Narrow"/>
                <w:i/>
                <w:sz w:val="24"/>
                <w:szCs w:val="24"/>
              </w:rPr>
              <w:t xml:space="preserve"> destinate </w:t>
            </w:r>
            <w:proofErr w:type="spellStart"/>
            <w:r w:rsidRPr="00AC7C87">
              <w:rPr>
                <w:rFonts w:ascii="Arial Narrow" w:hAnsi="Arial Narrow" w:cs="Arial Narrow"/>
                <w:i/>
                <w:sz w:val="24"/>
                <w:szCs w:val="24"/>
              </w:rPr>
              <w:t>lucrului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publicul</w:t>
            </w:r>
            <w:proofErr w:type="spellEnd"/>
            <w:r w:rsidRPr="00AC7C87">
              <w:rPr>
                <w:rFonts w:ascii="Arial Narrow" w:hAnsi="Arial Narrow" w:cs="Arial Narrow"/>
                <w:i/>
                <w:sz w:val="24"/>
                <w:szCs w:val="24"/>
              </w:rPr>
              <w:t>:</w:t>
            </w:r>
          </w:p>
          <w:p w14:paraId="5813ACD8" w14:textId="77777777" w:rsidR="00FC4633" w:rsidRPr="00AC7C87" w:rsidRDefault="00FC4633" w:rsidP="00FC4633">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cale de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35,50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w:t>
            </w:r>
          </w:p>
          <w:p w14:paraId="05DAB224" w14:textId="77777777" w:rsidR="00FC4633" w:rsidRPr="00AC7C87" w:rsidRDefault="00FC4633" w:rsidP="00FC4633">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226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w:t>
            </w:r>
          </w:p>
          <w:p w14:paraId="31F0B01F" w14:textId="77777777" w:rsidR="00FC4633" w:rsidRPr="00AC7C87" w:rsidRDefault="00FC4633" w:rsidP="00FC4633">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ghișee</w:t>
            </w:r>
            <w:proofErr w:type="spellEnd"/>
            <w:r w:rsidRPr="00AC7C87">
              <w:rPr>
                <w:rFonts w:ascii="Arial Narrow" w:hAnsi="Arial Narrow" w:cs="Arial Narrow"/>
                <w:i/>
                <w:sz w:val="24"/>
                <w:szCs w:val="24"/>
              </w:rPr>
              <w:t xml:space="preserve"> 25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w:t>
            </w:r>
          </w:p>
          <w:p w14:paraId="6E4EC481" w14:textId="7567F930" w:rsidR="00310447" w:rsidRPr="00AC7C87" w:rsidRDefault="00310447" w:rsidP="00256567">
            <w:pPr>
              <w:numPr>
                <w:ilvl w:val="0"/>
                <w:numId w:val="30"/>
              </w:numPr>
              <w:spacing w:after="0" w:line="240" w:lineRule="auto"/>
              <w:jc w:val="both"/>
              <w:rPr>
                <w:rFonts w:ascii="Arial Narrow" w:hAnsi="Arial Narrow" w:cs="Arial Narrow"/>
                <w:i/>
                <w:iCs/>
                <w:sz w:val="18"/>
                <w:szCs w:val="18"/>
                <w:lang w:val="ro-RO"/>
              </w:rPr>
            </w:pPr>
          </w:p>
        </w:tc>
      </w:tr>
      <w:tr w:rsidR="00AC7C87" w:rsidRPr="00AC7C87" w14:paraId="700E4DD7" w14:textId="77777777" w:rsidTr="0088602F">
        <w:trPr>
          <w:tblCellSpacing w:w="0" w:type="dxa"/>
        </w:trPr>
        <w:tc>
          <w:tcPr>
            <w:tcW w:w="551" w:type="dxa"/>
            <w:tcMar>
              <w:top w:w="0" w:type="dxa"/>
              <w:left w:w="115" w:type="dxa"/>
              <w:bottom w:w="0" w:type="dxa"/>
              <w:right w:w="115" w:type="dxa"/>
            </w:tcMar>
          </w:tcPr>
          <w:p w14:paraId="49CDCF63" w14:textId="77777777" w:rsidR="00310447" w:rsidRPr="00AC7C87" w:rsidRDefault="00310447" w:rsidP="0031044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799F10A" w14:textId="5219479C" w:rsidR="00310447" w:rsidRPr="00AC7C87" w:rsidRDefault="00310447" w:rsidP="00310447">
            <w:pPr>
              <w:spacing w:after="0" w:line="240" w:lineRule="auto"/>
              <w:ind w:left="360"/>
              <w:jc w:val="both"/>
              <w:rPr>
                <w:rFonts w:ascii="Arial Narrow" w:eastAsia="Times New Roman" w:hAnsi="Arial Narrow" w:cs="Arial"/>
                <w:lang w:val="ro-RO"/>
              </w:rPr>
            </w:pPr>
            <w:r w:rsidRPr="00AC7C87">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2EDD183F" w14:textId="77777777" w:rsidR="00310447" w:rsidRPr="00AC7C87" w:rsidRDefault="00310447" w:rsidP="00310447">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67C0F1EF" w14:textId="72F7E3ED" w:rsidR="00310447" w:rsidRPr="00AC7C87" w:rsidRDefault="00310447" w:rsidP="00310447">
            <w:pPr>
              <w:spacing w:after="0" w:line="240" w:lineRule="auto"/>
              <w:jc w:val="both"/>
              <w:rPr>
                <w:rFonts w:ascii="Arial Narrow" w:eastAsia="Times New Roman" w:hAnsi="Arial Narrow" w:cs="Arial"/>
                <w:lang w:val="ro-RO"/>
              </w:rPr>
            </w:pPr>
            <w:r w:rsidRPr="00AC7C87">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AC7C87" w:rsidRPr="00AC7C87" w14:paraId="25F2814D" w14:textId="77777777" w:rsidTr="0088602F">
        <w:trPr>
          <w:tblCellSpacing w:w="0" w:type="dxa"/>
        </w:trPr>
        <w:tc>
          <w:tcPr>
            <w:tcW w:w="551" w:type="dxa"/>
            <w:tcMar>
              <w:top w:w="0" w:type="dxa"/>
              <w:left w:w="115" w:type="dxa"/>
              <w:bottom w:w="0" w:type="dxa"/>
              <w:right w:w="115" w:type="dxa"/>
            </w:tcMar>
            <w:hideMark/>
          </w:tcPr>
          <w:p w14:paraId="5F8798C1" w14:textId="77777777" w:rsidR="00256567" w:rsidRPr="00AC7C87" w:rsidRDefault="00256567" w:rsidP="00256567">
            <w:pPr>
              <w:spacing w:after="0" w:line="240" w:lineRule="auto"/>
              <w:jc w:val="both"/>
              <w:rPr>
                <w:rFonts w:ascii="Arial Narrow" w:eastAsia="Times New Roman" w:hAnsi="Arial Narrow" w:cs="Arial"/>
                <w:lang w:val="ro-RO"/>
              </w:rPr>
            </w:pPr>
          </w:p>
          <w:p w14:paraId="7EE86088" w14:textId="436E3DC5" w:rsidR="00256567" w:rsidRPr="00AC7C87"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468CCD58"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4) Informaţii privind numărul de personal necesar pentru efectuarea curăţeniei şi programul de lucru:</w:t>
            </w:r>
          </w:p>
          <w:p w14:paraId="22AE93AB"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a) numărul de personal necesar pentru efectuarea curăţeniei: 1 persoană.</w:t>
            </w:r>
          </w:p>
          <w:p w14:paraId="1E63D3C6"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prestate saptămânal.</w:t>
            </w:r>
          </w:p>
          <w:p w14:paraId="76C025CC"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p>
          <w:p w14:paraId="4476FF44"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5) Cantităţile minime de consumabile necesare în grupurile sanitare/lună :</w:t>
            </w:r>
          </w:p>
          <w:p w14:paraId="242BACCB"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hârtie igienică - 60 buc.</w:t>
            </w:r>
          </w:p>
          <w:p w14:paraId="3A90C076"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hârtie prosop - 20 buc ZZ</w:t>
            </w:r>
          </w:p>
          <w:p w14:paraId="5E344B1A"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rolă prosop pentru dispenser (minim 70 m) - 20 buc role</w:t>
            </w:r>
          </w:p>
          <w:p w14:paraId="1732154A"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săpun lichid - 3 l</w:t>
            </w:r>
          </w:p>
          <w:p w14:paraId="7767807C"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p>
          <w:p w14:paraId="58B9159F"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6) Materiale dezinfecție/ lună:</w:t>
            </w:r>
          </w:p>
          <w:p w14:paraId="4F7F6946"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lastRenderedPageBreak/>
              <w:t>- soluție dezinfectantă grup sanitar – 5 l</w:t>
            </w:r>
          </w:p>
          <w:p w14:paraId="65F68D93"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p>
          <w:p w14:paraId="3EA236DD"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7) Cantităţile minime de soluții/lună:</w:t>
            </w:r>
          </w:p>
          <w:p w14:paraId="701F9CCA"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curățat universală pentru pardoseli – 5 l</w:t>
            </w:r>
          </w:p>
          <w:p w14:paraId="07CEEFCA"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universală de curățat geamuri/furnituri/multisuprafețe –  2 l</w:t>
            </w:r>
          </w:p>
          <w:p w14:paraId="28D1DC58"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de curățat anticalcar multisuprafețe – 2 l</w:t>
            </w:r>
          </w:p>
          <w:p w14:paraId="15FEEC25"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p>
          <w:p w14:paraId="6FB6088D"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8) Tipul și numărul de echipamente:</w:t>
            </w:r>
          </w:p>
          <w:p w14:paraId="35730382"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aspirator de praf profesional 1 buc.</w:t>
            </w:r>
          </w:p>
          <w:p w14:paraId="185A567D" w14:textId="77777777" w:rsidR="00FC4633" w:rsidRPr="00AC7C87" w:rsidRDefault="00FC4633"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unelte specifice şi materiale consumabile profesionale: mături, lavete, mănuși, mopuri, perii manuale, saci menajeri mari și mici, soluții desfundat chiuveta, detergent pardoseli, spray mobilier, geamuri, etc.</w:t>
            </w:r>
          </w:p>
          <w:p w14:paraId="5CB4BF18" w14:textId="0C0F2002" w:rsidR="00FC4633" w:rsidRPr="00AC7C87" w:rsidRDefault="00CE08C7" w:rsidP="00FC4633">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a</w:t>
            </w:r>
            <w:r w:rsidR="00FC4633" w:rsidRPr="00AC7C87">
              <w:rPr>
                <w:rFonts w:ascii="Arial Narrow" w:hAnsi="Arial Narrow" w:cs="Arial Narrow"/>
                <w:iCs/>
                <w:sz w:val="24"/>
                <w:szCs w:val="24"/>
                <w:lang w:val="it-CH"/>
              </w:rPr>
              <w:t>sigurarea de materiale şi soluţii pentru efectuarea curăţeniei în cantităţi suficiente pentru îndeplinirea contractului conform cerinţelor caietului de sarcini, respectiv: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2A5E5369" w14:textId="77777777" w:rsidR="00FE5A47" w:rsidRPr="00AC7C87" w:rsidRDefault="00FE5A47" w:rsidP="00FE5A47">
            <w:pPr>
              <w:numPr>
                <w:ilvl w:val="0"/>
                <w:numId w:val="30"/>
              </w:numPr>
              <w:spacing w:after="0" w:line="100" w:lineRule="atLeast"/>
              <w:jc w:val="both"/>
              <w:rPr>
                <w:rFonts w:ascii="Arial Narrow" w:hAnsi="Arial Narrow" w:cs="Arial Narrow"/>
                <w:iCs/>
                <w:sz w:val="24"/>
                <w:szCs w:val="24"/>
                <w:lang w:val="it-CH"/>
              </w:rPr>
            </w:pPr>
          </w:p>
          <w:p w14:paraId="441E2209" w14:textId="12970294" w:rsidR="00256567" w:rsidRPr="00AC7C87" w:rsidRDefault="00256567" w:rsidP="00256567">
            <w:pPr>
              <w:spacing w:after="0" w:line="240" w:lineRule="auto"/>
              <w:ind w:left="360"/>
              <w:jc w:val="both"/>
              <w:rPr>
                <w:rFonts w:ascii="Arial Narrow" w:eastAsia="Times New Roman" w:hAnsi="Arial Narrow" w:cs="Arial"/>
                <w:highlight w:val="yellow"/>
                <w:lang w:val="ro-RO"/>
              </w:rPr>
            </w:pPr>
          </w:p>
        </w:tc>
        <w:tc>
          <w:tcPr>
            <w:tcW w:w="8079" w:type="dxa"/>
            <w:tcMar>
              <w:top w:w="0" w:type="dxa"/>
              <w:left w:w="115" w:type="dxa"/>
              <w:bottom w:w="0" w:type="dxa"/>
              <w:right w:w="115" w:type="dxa"/>
            </w:tcMar>
            <w:hideMark/>
          </w:tcPr>
          <w:p w14:paraId="530C9D11" w14:textId="77777777" w:rsidR="00256567" w:rsidRPr="00AC7C87" w:rsidRDefault="00256567" w:rsidP="00256567">
            <w:pPr>
              <w:spacing w:after="0" w:line="240" w:lineRule="auto"/>
              <w:jc w:val="both"/>
              <w:rPr>
                <w:rFonts w:ascii="Arial Narrow" w:eastAsia="Times New Roman" w:hAnsi="Arial Narrow" w:cs="Arial"/>
                <w:highlight w:val="yellow"/>
                <w:lang w:val="ro-RO"/>
              </w:rPr>
            </w:pPr>
          </w:p>
        </w:tc>
      </w:tr>
      <w:tr w:rsidR="00AC7C87" w:rsidRPr="00AC7C87" w14:paraId="5C2A7A07" w14:textId="77777777" w:rsidTr="00C00E1E">
        <w:trPr>
          <w:tblCellSpacing w:w="0" w:type="dxa"/>
        </w:trPr>
        <w:tc>
          <w:tcPr>
            <w:tcW w:w="551" w:type="dxa"/>
            <w:tcMar>
              <w:top w:w="0" w:type="dxa"/>
              <w:left w:w="115" w:type="dxa"/>
              <w:bottom w:w="0" w:type="dxa"/>
              <w:right w:w="115" w:type="dxa"/>
            </w:tcMar>
          </w:tcPr>
          <w:p w14:paraId="2DBDAF44" w14:textId="18477753" w:rsidR="00774C2C" w:rsidRPr="00AC7C87" w:rsidRDefault="00774C2C" w:rsidP="00256567">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5</w:t>
            </w:r>
          </w:p>
        </w:tc>
        <w:tc>
          <w:tcPr>
            <w:tcW w:w="15450" w:type="dxa"/>
            <w:gridSpan w:val="2"/>
            <w:tcMar>
              <w:top w:w="0" w:type="dxa"/>
              <w:left w:w="115" w:type="dxa"/>
              <w:bottom w:w="0" w:type="dxa"/>
              <w:right w:w="115" w:type="dxa"/>
            </w:tcMar>
          </w:tcPr>
          <w:p w14:paraId="4D9D6336" w14:textId="6CA2DE09" w:rsidR="00FD7EA2" w:rsidRPr="00AC7C87" w:rsidRDefault="00FD7EA2" w:rsidP="00FD7EA2">
            <w:pPr>
              <w:pStyle w:val="Heading2"/>
              <w:keepNext w:val="0"/>
              <w:spacing w:before="0" w:after="0" w:line="100" w:lineRule="atLeast"/>
              <w:ind w:firstLine="360"/>
              <w:jc w:val="both"/>
              <w:textAlignment w:val="baseline"/>
              <w:rPr>
                <w:rFonts w:ascii="Arial Narrow" w:hAnsi="Arial Narrow" w:cs="Arial Narrow"/>
                <w:i/>
                <w:color w:val="auto"/>
                <w:sz w:val="24"/>
                <w:szCs w:val="24"/>
                <w:lang w:val="it-CH" w:eastAsia="ro-RO"/>
              </w:rPr>
            </w:pPr>
            <w:r w:rsidRPr="00AC7C87">
              <w:rPr>
                <w:rFonts w:ascii="Arial Narrow" w:hAnsi="Arial Narrow" w:cs="Arial Narrow"/>
                <w:i/>
                <w:color w:val="auto"/>
                <w:sz w:val="24"/>
                <w:szCs w:val="24"/>
                <w:lang w:val="it-CH" w:eastAsia="ro-RO"/>
              </w:rPr>
              <w:t xml:space="preserve">                                                                             Oficiul Registrului Comerţului de pe lângă Tribunalul </w:t>
            </w:r>
            <w:r w:rsidR="00722D88" w:rsidRPr="00AC7C87">
              <w:rPr>
                <w:rFonts w:ascii="Arial Narrow" w:hAnsi="Arial Narrow" w:cs="Arial Narrow"/>
                <w:i/>
                <w:color w:val="auto"/>
                <w:sz w:val="24"/>
                <w:szCs w:val="24"/>
                <w:lang w:val="it-CH" w:eastAsia="ro-RO"/>
              </w:rPr>
              <w:t>Gorj:</w:t>
            </w:r>
          </w:p>
          <w:p w14:paraId="6B9C8FBE" w14:textId="77777777" w:rsidR="00FC4633" w:rsidRPr="00AC7C87" w:rsidRDefault="00FC4633" w:rsidP="00FC463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1) Informaţii privind spaţiul:</w:t>
            </w:r>
          </w:p>
          <w:p w14:paraId="7043530C"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a) adresa: localitate Tg-Jiu, Strada Dobrogeanu Gherea, nr.11, judeţul Gorj</w:t>
            </w:r>
          </w:p>
          <w:p w14:paraId="61D5EA45"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b) suprafaţă totală utilă, 485 mp, din care:</w:t>
            </w:r>
          </w:p>
          <w:p w14:paraId="66893D18"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suprafaţă cu destinaţia birouri 303,45 mp din care 190,45 mp cu parchet şi 113 mp cu pardoseală gresie; </w:t>
            </w:r>
          </w:p>
          <w:p w14:paraId="39F9AE5E"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suprafaţa grupurilor sanitare  19,35 mp - cu pardoseală gresie;</w:t>
            </w:r>
            <w:r w:rsidRPr="00AC7C87">
              <w:rPr>
                <w:rFonts w:ascii="Arial Narrow" w:eastAsia="Calibri" w:hAnsi="Arial Narrow" w:cs="Arial Narrow"/>
                <w:i/>
                <w:sz w:val="24"/>
                <w:szCs w:val="24"/>
                <w:lang w:val="ro-RO" w:eastAsia="zh-CN"/>
              </w:rPr>
              <w:tab/>
            </w:r>
          </w:p>
          <w:p w14:paraId="3AA30E29"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suprafaţă arhivă 95 mp cu pardoseală din ciment acoperit cu linoleum; </w:t>
            </w:r>
            <w:r w:rsidRPr="00AC7C87">
              <w:rPr>
                <w:rFonts w:ascii="Arial Narrow" w:eastAsia="Calibri" w:hAnsi="Arial Narrow" w:cs="Arial Narrow"/>
                <w:i/>
                <w:sz w:val="24"/>
                <w:szCs w:val="24"/>
                <w:lang w:val="ro-RO" w:eastAsia="zh-CN"/>
              </w:rPr>
              <w:tab/>
            </w:r>
          </w:p>
          <w:p w14:paraId="1C6315B6"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suprafaţa holuri, scări acces 66,70 mp cu pardoseală gresie;</w:t>
            </w:r>
            <w:r w:rsidRPr="00AC7C87">
              <w:rPr>
                <w:rFonts w:ascii="Arial Narrow" w:eastAsia="Calibri" w:hAnsi="Arial Narrow" w:cs="Arial Narrow"/>
                <w:i/>
                <w:sz w:val="24"/>
                <w:szCs w:val="24"/>
                <w:lang w:val="ro-RO" w:eastAsia="zh-CN"/>
              </w:rPr>
              <w:tab/>
            </w:r>
          </w:p>
          <w:p w14:paraId="2044A04A" w14:textId="77777777" w:rsidR="00FC4633" w:rsidRPr="00AC7C87" w:rsidRDefault="00FC4633" w:rsidP="00FC4633">
            <w:pPr>
              <w:spacing w:after="0" w:line="240" w:lineRule="auto"/>
              <w:jc w:val="both"/>
              <w:rPr>
                <w:rFonts w:ascii="Arial Narrow" w:eastAsia="Calibri" w:hAnsi="Arial Narrow" w:cs="Arial Narrow"/>
                <w:i/>
                <w:sz w:val="24"/>
                <w:szCs w:val="24"/>
                <w:lang w:val="ro-RO" w:eastAsia="zh-CN"/>
              </w:rPr>
            </w:pPr>
            <w:r w:rsidRPr="00AC7C87">
              <w:rPr>
                <w:rFonts w:ascii="Arial Narrow" w:eastAsia="Calibri" w:hAnsi="Arial Narrow" w:cs="Arial Narrow"/>
                <w:i/>
                <w:sz w:val="24"/>
                <w:szCs w:val="24"/>
                <w:lang w:val="ro-RO" w:eastAsia="zh-CN"/>
              </w:rPr>
              <w:lastRenderedPageBreak/>
              <w:t>c) numărul grupurilor sanitare: 4;</w:t>
            </w:r>
          </w:p>
          <w:p w14:paraId="03C60111" w14:textId="77777777" w:rsidR="00FC4633" w:rsidRPr="00AC7C87" w:rsidRDefault="00FC4633" w:rsidP="00FC4633">
            <w:pPr>
              <w:spacing w:after="0" w:line="240" w:lineRule="auto"/>
              <w:jc w:val="both"/>
              <w:rPr>
                <w:rFonts w:ascii="Arial Narrow" w:eastAsia="Calibri" w:hAnsi="Arial Narrow" w:cs="Arial Narrow"/>
                <w:i/>
                <w:sz w:val="24"/>
                <w:szCs w:val="24"/>
                <w:lang w:val="ro-RO" w:eastAsia="zh-CN"/>
              </w:rPr>
            </w:pPr>
          </w:p>
          <w:p w14:paraId="5E2395E8" w14:textId="77777777" w:rsidR="00FC4633" w:rsidRPr="00AC7C87" w:rsidRDefault="00FC4633" w:rsidP="00FC463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2) Informaţii privind traficul de persoane:</w:t>
            </w:r>
          </w:p>
          <w:p w14:paraId="163ACFFB" w14:textId="77777777" w:rsidR="00FC4633" w:rsidRPr="00AC7C87" w:rsidRDefault="00FC4633" w:rsidP="00FC463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a) numărul de salariaţi: 21 persoane;</w:t>
            </w:r>
          </w:p>
          <w:p w14:paraId="69499CD5" w14:textId="77777777" w:rsidR="00FC4633" w:rsidRPr="00AC7C87" w:rsidRDefault="00FC4633" w:rsidP="00FC463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b) numărul mediu de vizitatori/zi: 100 persoane;</w:t>
            </w:r>
          </w:p>
          <w:p w14:paraId="4812909D" w14:textId="77777777" w:rsidR="00FC4633" w:rsidRPr="00AC7C87" w:rsidRDefault="00FC4633" w:rsidP="00FC4633">
            <w:pPr>
              <w:numPr>
                <w:ilvl w:val="1"/>
                <w:numId w:val="0"/>
              </w:numPr>
              <w:tabs>
                <w:tab w:val="num" w:pos="0"/>
              </w:tabs>
              <w:suppressAutoHyphens/>
              <w:spacing w:after="0" w:line="100" w:lineRule="atLeast"/>
              <w:jc w:val="both"/>
              <w:outlineLvl w:val="1"/>
              <w:rPr>
                <w:rFonts w:ascii="Arial Narrow" w:eastAsia="Calibri" w:hAnsi="Arial Narrow" w:cs="Arial Narrow"/>
                <w:i/>
                <w:sz w:val="24"/>
                <w:szCs w:val="24"/>
                <w:lang w:val="ro-RO" w:eastAsia="zh-CN"/>
              </w:rPr>
            </w:pPr>
          </w:p>
          <w:p w14:paraId="0B42ACD5"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3) Informații privind dezinfecția spațiilor destinate lucrului cu publicul</w:t>
            </w:r>
          </w:p>
          <w:p w14:paraId="17ED1A09"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-suprafață cale de acces 16,80 mp cu pardoseală gresie;</w:t>
            </w:r>
          </w:p>
          <w:p w14:paraId="7E0C76A6"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-suprafaţă birouri 33,10 mp cu pardoseală gresie;</w:t>
            </w:r>
          </w:p>
          <w:p w14:paraId="3F30C507" w14:textId="77777777" w:rsidR="00FC4633" w:rsidRPr="00AC7C87" w:rsidRDefault="00FC4633" w:rsidP="00FC4633">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suprafață ghișee 58,15 mp cu pardoseală gresie;</w:t>
            </w:r>
          </w:p>
          <w:p w14:paraId="5F019E80" w14:textId="77777777" w:rsidR="00774C2C" w:rsidRPr="00AC7C87" w:rsidRDefault="00774C2C" w:rsidP="00774C2C">
            <w:pPr>
              <w:spacing w:after="0" w:line="240" w:lineRule="auto"/>
              <w:jc w:val="center"/>
              <w:rPr>
                <w:rFonts w:ascii="Arial Narrow" w:eastAsia="Times New Roman" w:hAnsi="Arial Narrow" w:cs="Arial"/>
                <w:sz w:val="18"/>
                <w:szCs w:val="18"/>
                <w:highlight w:val="yellow"/>
                <w:lang w:val="ro-RO"/>
              </w:rPr>
            </w:pPr>
          </w:p>
        </w:tc>
      </w:tr>
      <w:tr w:rsidR="00AC7C87" w:rsidRPr="00AC7C87" w14:paraId="74685116" w14:textId="77777777" w:rsidTr="0088602F">
        <w:trPr>
          <w:tblCellSpacing w:w="0" w:type="dxa"/>
        </w:trPr>
        <w:tc>
          <w:tcPr>
            <w:tcW w:w="551" w:type="dxa"/>
            <w:tcMar>
              <w:top w:w="0" w:type="dxa"/>
              <w:left w:w="115" w:type="dxa"/>
              <w:bottom w:w="0" w:type="dxa"/>
              <w:right w:w="115" w:type="dxa"/>
            </w:tcMar>
            <w:hideMark/>
          </w:tcPr>
          <w:p w14:paraId="0D89694E" w14:textId="77777777" w:rsidR="00774C2C" w:rsidRPr="00AC7C87" w:rsidRDefault="00774C2C" w:rsidP="00774C2C">
            <w:pPr>
              <w:spacing w:after="0" w:line="240" w:lineRule="auto"/>
              <w:jc w:val="both"/>
              <w:rPr>
                <w:rFonts w:ascii="Arial Narrow" w:eastAsia="Times New Roman" w:hAnsi="Arial Narrow" w:cs="Arial"/>
                <w:lang w:val="ro-RO"/>
              </w:rPr>
            </w:pPr>
          </w:p>
          <w:p w14:paraId="63571E91" w14:textId="3E3C77DB" w:rsidR="00774C2C" w:rsidRPr="00AC7C87"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DE55BA" w14:textId="6053639E" w:rsidR="00774C2C" w:rsidRPr="00AC7C87" w:rsidRDefault="00774C2C" w:rsidP="00774C2C">
            <w:pPr>
              <w:spacing w:after="0" w:line="240" w:lineRule="auto"/>
              <w:ind w:left="360"/>
              <w:jc w:val="both"/>
              <w:rPr>
                <w:rFonts w:ascii="Arial Narrow" w:eastAsia="Times New Roman" w:hAnsi="Arial Narrow" w:cs="Arial"/>
                <w:lang w:val="ro-RO"/>
              </w:rPr>
            </w:pPr>
            <w:r w:rsidRPr="00AC7C87">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hideMark/>
          </w:tcPr>
          <w:p w14:paraId="7A219BE8" w14:textId="77777777" w:rsidR="00774C2C" w:rsidRPr="00AC7C87" w:rsidRDefault="00774C2C" w:rsidP="00774C2C">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1A8B7DDD" w14:textId="7667089E" w:rsidR="00774C2C" w:rsidRPr="00AC7C87" w:rsidRDefault="00774C2C" w:rsidP="00774C2C">
            <w:pPr>
              <w:spacing w:after="0" w:line="240" w:lineRule="auto"/>
              <w:jc w:val="both"/>
              <w:rPr>
                <w:rFonts w:ascii="Arial Narrow" w:eastAsia="Times New Roman" w:hAnsi="Arial Narrow" w:cs="Arial"/>
                <w:lang w:val="ro-RO"/>
              </w:rPr>
            </w:pPr>
            <w:r w:rsidRPr="00AC7C87">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AC7C87" w:rsidRPr="00AC7C87" w14:paraId="6392A141" w14:textId="77777777" w:rsidTr="0088602F">
        <w:trPr>
          <w:tblCellSpacing w:w="0" w:type="dxa"/>
        </w:trPr>
        <w:tc>
          <w:tcPr>
            <w:tcW w:w="551" w:type="dxa"/>
            <w:tcMar>
              <w:top w:w="0" w:type="dxa"/>
              <w:left w:w="115" w:type="dxa"/>
              <w:bottom w:w="0" w:type="dxa"/>
              <w:right w:w="115" w:type="dxa"/>
            </w:tcMar>
          </w:tcPr>
          <w:p w14:paraId="07DF5279" w14:textId="77777777" w:rsidR="00774C2C" w:rsidRPr="00AC7C87"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59AE739F"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4) Informaţii privind numărul de personal necesar pentru efectuarea curăţeniei şi programul de lucru:</w:t>
            </w:r>
          </w:p>
          <w:p w14:paraId="1496713B"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a) numărul de personal necesar pentru efectuarea curăţeniei -1 persoană.</w:t>
            </w:r>
          </w:p>
          <w:p w14:paraId="6A82AF6F"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prestate saptămânal.</w:t>
            </w:r>
          </w:p>
          <w:p w14:paraId="32912EB6" w14:textId="77777777" w:rsidR="00FC4633" w:rsidRPr="00AC7C87" w:rsidRDefault="00FC4633" w:rsidP="00FC4633">
            <w:pPr>
              <w:spacing w:after="0" w:line="240" w:lineRule="auto"/>
              <w:jc w:val="both"/>
              <w:rPr>
                <w:rFonts w:ascii="Arial Narrow" w:hAnsi="Arial Narrow"/>
                <w:i/>
                <w:iCs/>
                <w:sz w:val="24"/>
                <w:szCs w:val="24"/>
                <w:lang w:val="it-CH"/>
              </w:rPr>
            </w:pPr>
          </w:p>
          <w:p w14:paraId="06B9B97D"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5) Cantităţile minime de consumabile necesare în grupurile sanitare/lună:</w:t>
            </w:r>
          </w:p>
          <w:p w14:paraId="1E0D9AD2"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 hârtie igienică - 140 buc.</w:t>
            </w:r>
          </w:p>
          <w:p w14:paraId="0AF93CCA"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 rolă prosop pentru dispenser (minim 70 m) - 50 buc role</w:t>
            </w:r>
          </w:p>
          <w:p w14:paraId="169DC456"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 săpun lichid - 5 l</w:t>
            </w:r>
          </w:p>
          <w:p w14:paraId="3D81DE80" w14:textId="77777777" w:rsidR="00FC4633" w:rsidRPr="00AC7C87" w:rsidRDefault="00FC4633" w:rsidP="00FC4633">
            <w:pPr>
              <w:spacing w:after="0" w:line="240" w:lineRule="auto"/>
              <w:jc w:val="both"/>
              <w:rPr>
                <w:rFonts w:ascii="Arial Narrow" w:hAnsi="Arial Narrow"/>
                <w:i/>
                <w:iCs/>
                <w:sz w:val="24"/>
                <w:szCs w:val="24"/>
                <w:lang w:val="it-CH"/>
              </w:rPr>
            </w:pPr>
          </w:p>
          <w:p w14:paraId="3A41A460"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6) Materiale dezinfecție/ lună:</w:t>
            </w:r>
          </w:p>
          <w:p w14:paraId="034BC27B"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 soluție dezinfectantă grup sanitar – 5 l</w:t>
            </w:r>
          </w:p>
          <w:p w14:paraId="0C70A6BA" w14:textId="77777777" w:rsidR="00FC4633" w:rsidRPr="00AC7C87" w:rsidRDefault="00FC4633" w:rsidP="00FC4633">
            <w:pPr>
              <w:spacing w:after="0" w:line="240" w:lineRule="auto"/>
              <w:jc w:val="both"/>
              <w:rPr>
                <w:rFonts w:ascii="Arial Narrow" w:hAnsi="Arial Narrow"/>
                <w:i/>
                <w:iCs/>
                <w:sz w:val="24"/>
                <w:szCs w:val="24"/>
                <w:lang w:val="it-CH"/>
              </w:rPr>
            </w:pPr>
          </w:p>
          <w:p w14:paraId="58B8F055"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7) Cantităţile minime de soluții/lună:</w:t>
            </w:r>
          </w:p>
          <w:p w14:paraId="49E8D7A4"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 Soluție concentrată curățat universală pentru pardoseli – 7 l</w:t>
            </w:r>
          </w:p>
          <w:p w14:paraId="04A59948"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lastRenderedPageBreak/>
              <w:t>- Soluție concentrată universală de curățat geamuri/furnituri/multisuprafețe –  2 l</w:t>
            </w:r>
          </w:p>
          <w:p w14:paraId="5FF60571" w14:textId="77777777" w:rsidR="00FC4633" w:rsidRPr="00AC7C87" w:rsidRDefault="00FC4633" w:rsidP="00FC4633">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 Soluție de curățat anticalcar multisuprafețe – 1 l</w:t>
            </w:r>
          </w:p>
          <w:p w14:paraId="7C3BB948" w14:textId="77777777" w:rsidR="00FC4633" w:rsidRPr="00AC7C87" w:rsidRDefault="00FC4633" w:rsidP="00FC4633">
            <w:pPr>
              <w:spacing w:after="0" w:line="240" w:lineRule="auto"/>
              <w:jc w:val="both"/>
              <w:rPr>
                <w:rFonts w:ascii="Arial Narrow" w:hAnsi="Arial Narrow"/>
                <w:i/>
                <w:iCs/>
                <w:sz w:val="24"/>
                <w:szCs w:val="24"/>
                <w:lang w:val="it-CH"/>
              </w:rPr>
            </w:pPr>
          </w:p>
          <w:p w14:paraId="1A3FFB51" w14:textId="77777777" w:rsidR="00FC4633" w:rsidRPr="00AC7C87" w:rsidRDefault="00FC4633" w:rsidP="00FC4633">
            <w:pPr>
              <w:spacing w:after="0" w:line="240" w:lineRule="auto"/>
              <w:jc w:val="both"/>
              <w:rPr>
                <w:rFonts w:ascii="Arial Narrow" w:hAnsi="Arial Narrow"/>
                <w:sz w:val="24"/>
                <w:szCs w:val="24"/>
                <w:lang w:val="it-CH"/>
              </w:rPr>
            </w:pPr>
            <w:r w:rsidRPr="00AC7C87">
              <w:rPr>
                <w:rFonts w:ascii="Arial Narrow" w:hAnsi="Arial Narrow"/>
                <w:sz w:val="24"/>
                <w:szCs w:val="24"/>
                <w:lang w:val="it-CH"/>
              </w:rPr>
              <w:t>8) Tipul și numărul de echipamente:</w:t>
            </w:r>
          </w:p>
          <w:p w14:paraId="23990528" w14:textId="77777777" w:rsidR="00FC4633" w:rsidRPr="00AC7C87" w:rsidRDefault="00FC4633" w:rsidP="00FC4633">
            <w:pPr>
              <w:spacing w:after="0" w:line="240" w:lineRule="auto"/>
              <w:jc w:val="both"/>
              <w:rPr>
                <w:rFonts w:ascii="Arial Narrow" w:hAnsi="Arial Narrow"/>
                <w:sz w:val="24"/>
                <w:szCs w:val="24"/>
                <w:lang w:val="it-CH"/>
              </w:rPr>
            </w:pPr>
            <w:r w:rsidRPr="00AC7C87">
              <w:rPr>
                <w:rFonts w:ascii="Arial Narrow" w:hAnsi="Arial Narrow"/>
                <w:sz w:val="24"/>
                <w:szCs w:val="24"/>
                <w:lang w:val="it-CH"/>
              </w:rPr>
              <w:t>- aspirator de praf profesional 1 buc.</w:t>
            </w:r>
          </w:p>
          <w:p w14:paraId="406781E2" w14:textId="77777777" w:rsidR="00FC4633" w:rsidRPr="00AC7C87" w:rsidRDefault="00FC4633" w:rsidP="00FC4633">
            <w:pPr>
              <w:spacing w:after="0" w:line="240" w:lineRule="auto"/>
              <w:jc w:val="both"/>
              <w:rPr>
                <w:rFonts w:ascii="Arial Narrow" w:hAnsi="Arial Narrow"/>
                <w:sz w:val="24"/>
                <w:szCs w:val="24"/>
                <w:lang w:val="it-CH"/>
              </w:rPr>
            </w:pPr>
            <w:r w:rsidRPr="00AC7C87">
              <w:rPr>
                <w:rFonts w:ascii="Arial Narrow" w:hAnsi="Arial Narrow"/>
                <w:sz w:val="24"/>
                <w:szCs w:val="24"/>
                <w:lang w:val="it-CH"/>
              </w:rPr>
              <w:t>- unelte specifice şi materiale consumabile profesionale: mături, lavete, mănuși, mopuri, perii manuale, saci menajeri mari și mici, soluții desfundat chiuveta, detergent pardoseli, spray mobilier, geamuri, etc.</w:t>
            </w:r>
          </w:p>
          <w:p w14:paraId="5DEE9756" w14:textId="07E0828F" w:rsidR="00FC4633" w:rsidRPr="00AC7C87" w:rsidRDefault="00CE08C7" w:rsidP="00FC4633">
            <w:pPr>
              <w:spacing w:after="0" w:line="240" w:lineRule="auto"/>
              <w:jc w:val="both"/>
              <w:rPr>
                <w:rFonts w:ascii="Arial Narrow" w:hAnsi="Arial Narrow"/>
                <w:sz w:val="24"/>
                <w:szCs w:val="24"/>
                <w:lang w:val="it-CH"/>
              </w:rPr>
            </w:pPr>
            <w:r w:rsidRPr="00AC7C87">
              <w:rPr>
                <w:rFonts w:ascii="Arial Narrow" w:hAnsi="Arial Narrow" w:cs="Arial Narrow"/>
                <w:sz w:val="24"/>
                <w:szCs w:val="24"/>
              </w:rPr>
              <w:t xml:space="preserve">Este </w:t>
            </w:r>
            <w:proofErr w:type="spellStart"/>
            <w:r w:rsidRPr="00AC7C87">
              <w:rPr>
                <w:rFonts w:ascii="Arial Narrow" w:hAnsi="Arial Narrow" w:cs="Arial Narrow"/>
                <w:sz w:val="24"/>
                <w:szCs w:val="24"/>
              </w:rPr>
              <w:t>necesară</w:t>
            </w:r>
            <w:proofErr w:type="spellEnd"/>
            <w:r w:rsidRPr="00AC7C87">
              <w:rPr>
                <w:rFonts w:ascii="Arial Narrow" w:hAnsi="Arial Narrow" w:cs="Arial Narrow"/>
                <w:sz w:val="24"/>
                <w:szCs w:val="24"/>
              </w:rPr>
              <w:t xml:space="preserve"> a</w:t>
            </w:r>
            <w:r w:rsidR="00FC4633" w:rsidRPr="00AC7C87">
              <w:rPr>
                <w:rFonts w:ascii="Arial Narrow" w:hAnsi="Arial Narrow"/>
                <w:sz w:val="24"/>
                <w:szCs w:val="24"/>
                <w:lang w:val="it-CH"/>
              </w:rPr>
              <w:t>sigurarea de materiale şi soluţii pentru efectuarea curăţeniei în cantităţi suficiente pentru îndeplinirea contractului conform cerinţelor caietului de sarcini, respectiv: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1D6B965E" w14:textId="77777777" w:rsidR="00774C2C" w:rsidRPr="00AC7C87" w:rsidRDefault="00774C2C" w:rsidP="00FC4633">
            <w:pPr>
              <w:spacing w:after="0" w:line="100" w:lineRule="atLeast"/>
              <w:jc w:val="both"/>
              <w:rPr>
                <w:rFonts w:ascii="Arial Narrow" w:hAnsi="Arial Narrow" w:cs="Arial Narrow"/>
                <w:b/>
                <w:iCs/>
                <w:sz w:val="24"/>
                <w:szCs w:val="24"/>
                <w:highlight w:val="yellow"/>
                <w:lang w:val="it-CH"/>
              </w:rPr>
            </w:pPr>
          </w:p>
        </w:tc>
        <w:tc>
          <w:tcPr>
            <w:tcW w:w="8079" w:type="dxa"/>
            <w:tcMar>
              <w:top w:w="0" w:type="dxa"/>
              <w:left w:w="115" w:type="dxa"/>
              <w:bottom w:w="0" w:type="dxa"/>
              <w:right w:w="115" w:type="dxa"/>
            </w:tcMar>
          </w:tcPr>
          <w:p w14:paraId="437466A5" w14:textId="77777777" w:rsidR="00774C2C" w:rsidRPr="00AC7C87" w:rsidRDefault="00774C2C" w:rsidP="00774C2C">
            <w:pPr>
              <w:spacing w:after="0" w:line="240" w:lineRule="auto"/>
              <w:jc w:val="both"/>
              <w:rPr>
                <w:rFonts w:ascii="Arial Narrow" w:eastAsia="Times New Roman" w:hAnsi="Arial Narrow" w:cs="Arial"/>
                <w:highlight w:val="yellow"/>
                <w:lang w:val="ro-RO"/>
              </w:rPr>
            </w:pPr>
          </w:p>
        </w:tc>
      </w:tr>
      <w:tr w:rsidR="00AC7C87" w:rsidRPr="00AC7C87" w14:paraId="309256BC" w14:textId="77777777" w:rsidTr="00D11C21">
        <w:trPr>
          <w:tblCellSpacing w:w="0" w:type="dxa"/>
        </w:trPr>
        <w:tc>
          <w:tcPr>
            <w:tcW w:w="551" w:type="dxa"/>
            <w:tcMar>
              <w:top w:w="0" w:type="dxa"/>
              <w:left w:w="115" w:type="dxa"/>
              <w:bottom w:w="0" w:type="dxa"/>
              <w:right w:w="115" w:type="dxa"/>
            </w:tcMar>
          </w:tcPr>
          <w:p w14:paraId="23B911C0" w14:textId="64C0156A" w:rsidR="009305CD" w:rsidRPr="00AC7C87" w:rsidRDefault="009305CD" w:rsidP="00774C2C">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6</w:t>
            </w:r>
          </w:p>
        </w:tc>
        <w:tc>
          <w:tcPr>
            <w:tcW w:w="15450" w:type="dxa"/>
            <w:gridSpan w:val="2"/>
            <w:tcMar>
              <w:top w:w="0" w:type="dxa"/>
              <w:left w:w="115" w:type="dxa"/>
              <w:bottom w:w="0" w:type="dxa"/>
              <w:right w:w="115" w:type="dxa"/>
            </w:tcMar>
          </w:tcPr>
          <w:p w14:paraId="4A5D14A3" w14:textId="72C28843" w:rsidR="005B33DD" w:rsidRPr="00AC7C87" w:rsidRDefault="005B33DD" w:rsidP="005B33DD">
            <w:pPr>
              <w:pStyle w:val="Heading2"/>
              <w:keepNext w:val="0"/>
              <w:spacing w:before="0" w:after="0" w:line="100" w:lineRule="atLeast"/>
              <w:ind w:firstLine="360"/>
              <w:jc w:val="both"/>
              <w:textAlignment w:val="baseline"/>
              <w:rPr>
                <w:rFonts w:ascii="Arial Narrow" w:hAnsi="Arial Narrow" w:cs="Arial Narrow"/>
                <w:i/>
                <w:color w:val="auto"/>
                <w:sz w:val="24"/>
                <w:szCs w:val="24"/>
                <w:lang w:eastAsia="ro-RO"/>
              </w:rPr>
            </w:pPr>
            <w:r w:rsidRPr="00AC7C87">
              <w:rPr>
                <w:rFonts w:ascii="Arial Narrow" w:hAnsi="Arial Narrow" w:cs="Arial Narrow"/>
                <w:i/>
                <w:color w:val="auto"/>
                <w:sz w:val="24"/>
                <w:szCs w:val="24"/>
                <w:lang w:eastAsia="ro-RO"/>
              </w:rPr>
              <w:t xml:space="preserve">                                                     </w:t>
            </w:r>
            <w:proofErr w:type="spellStart"/>
            <w:r w:rsidRPr="00AC7C87">
              <w:rPr>
                <w:rFonts w:ascii="Arial Narrow" w:hAnsi="Arial Narrow" w:cs="Arial Narrow"/>
                <w:i/>
                <w:color w:val="auto"/>
                <w:sz w:val="24"/>
                <w:szCs w:val="24"/>
                <w:lang w:eastAsia="ro-RO"/>
              </w:rPr>
              <w:t>Oficiul</w:t>
            </w:r>
            <w:proofErr w:type="spellEnd"/>
            <w:r w:rsidRPr="00AC7C87">
              <w:rPr>
                <w:rFonts w:ascii="Arial Narrow" w:hAnsi="Arial Narrow" w:cs="Arial Narrow"/>
                <w:i/>
                <w:color w:val="auto"/>
                <w:sz w:val="24"/>
                <w:szCs w:val="24"/>
                <w:lang w:eastAsia="ro-RO"/>
              </w:rPr>
              <w:t xml:space="preserve"> </w:t>
            </w:r>
            <w:proofErr w:type="spellStart"/>
            <w:r w:rsidRPr="00AC7C87">
              <w:rPr>
                <w:rFonts w:ascii="Arial Narrow" w:hAnsi="Arial Narrow" w:cs="Arial Narrow"/>
                <w:i/>
                <w:color w:val="auto"/>
                <w:sz w:val="24"/>
                <w:szCs w:val="24"/>
                <w:lang w:eastAsia="ro-RO"/>
              </w:rPr>
              <w:t>Registrului</w:t>
            </w:r>
            <w:proofErr w:type="spellEnd"/>
            <w:r w:rsidRPr="00AC7C87">
              <w:rPr>
                <w:rFonts w:ascii="Arial Narrow" w:hAnsi="Arial Narrow" w:cs="Arial Narrow"/>
                <w:i/>
                <w:color w:val="auto"/>
                <w:sz w:val="24"/>
                <w:szCs w:val="24"/>
                <w:lang w:eastAsia="ro-RO"/>
              </w:rPr>
              <w:t xml:space="preserve"> </w:t>
            </w:r>
            <w:proofErr w:type="spellStart"/>
            <w:r w:rsidRPr="00AC7C87">
              <w:rPr>
                <w:rFonts w:ascii="Arial Narrow" w:hAnsi="Arial Narrow" w:cs="Arial Narrow"/>
                <w:i/>
                <w:color w:val="auto"/>
                <w:sz w:val="24"/>
                <w:szCs w:val="24"/>
                <w:lang w:eastAsia="ro-RO"/>
              </w:rPr>
              <w:t>Comerţului</w:t>
            </w:r>
            <w:proofErr w:type="spellEnd"/>
            <w:r w:rsidRPr="00AC7C87">
              <w:rPr>
                <w:rFonts w:ascii="Arial Narrow" w:hAnsi="Arial Narrow" w:cs="Arial Narrow"/>
                <w:i/>
                <w:color w:val="auto"/>
                <w:sz w:val="24"/>
                <w:szCs w:val="24"/>
                <w:lang w:eastAsia="ro-RO"/>
              </w:rPr>
              <w:t xml:space="preserve"> de pe </w:t>
            </w:r>
            <w:proofErr w:type="spellStart"/>
            <w:r w:rsidRPr="00AC7C87">
              <w:rPr>
                <w:rFonts w:ascii="Arial Narrow" w:hAnsi="Arial Narrow" w:cs="Arial Narrow"/>
                <w:i/>
                <w:color w:val="auto"/>
                <w:sz w:val="24"/>
                <w:szCs w:val="24"/>
                <w:lang w:eastAsia="ro-RO"/>
              </w:rPr>
              <w:t>lângă</w:t>
            </w:r>
            <w:proofErr w:type="spellEnd"/>
            <w:r w:rsidRPr="00AC7C87">
              <w:rPr>
                <w:rFonts w:ascii="Arial Narrow" w:hAnsi="Arial Narrow" w:cs="Arial Narrow"/>
                <w:i/>
                <w:color w:val="auto"/>
                <w:sz w:val="24"/>
                <w:szCs w:val="24"/>
                <w:lang w:eastAsia="ro-RO"/>
              </w:rPr>
              <w:t xml:space="preserve"> </w:t>
            </w:r>
            <w:proofErr w:type="spellStart"/>
            <w:r w:rsidRPr="00AC7C87">
              <w:rPr>
                <w:rFonts w:ascii="Arial Narrow" w:hAnsi="Arial Narrow" w:cs="Arial Narrow"/>
                <w:i/>
                <w:color w:val="auto"/>
                <w:sz w:val="24"/>
                <w:szCs w:val="24"/>
                <w:lang w:eastAsia="ro-RO"/>
              </w:rPr>
              <w:t>Tribunalul</w:t>
            </w:r>
            <w:proofErr w:type="spellEnd"/>
            <w:r w:rsidRPr="00AC7C87">
              <w:rPr>
                <w:rFonts w:ascii="Arial Narrow" w:hAnsi="Arial Narrow" w:cs="Arial Narrow"/>
                <w:i/>
                <w:color w:val="auto"/>
                <w:sz w:val="24"/>
                <w:szCs w:val="24"/>
                <w:lang w:eastAsia="ro-RO"/>
              </w:rPr>
              <w:t xml:space="preserve"> Mehedinți: </w:t>
            </w:r>
          </w:p>
          <w:p w14:paraId="6723255B" w14:textId="77777777" w:rsidR="005B33DD" w:rsidRPr="00AC7C87" w:rsidRDefault="005B33DD" w:rsidP="00346860">
            <w:pPr>
              <w:pStyle w:val="Heading2"/>
              <w:keepNext w:val="0"/>
              <w:numPr>
                <w:ilvl w:val="1"/>
                <w:numId w:val="0"/>
              </w:numPr>
              <w:tabs>
                <w:tab w:val="num" w:pos="0"/>
              </w:tabs>
              <w:suppressAutoHyphens/>
              <w:spacing w:before="0" w:beforeAutospacing="0" w:after="0" w:line="100" w:lineRule="atLeast"/>
              <w:jc w:val="both"/>
              <w:rPr>
                <w:rFonts w:ascii="Arial Narrow" w:hAnsi="Arial Narrow" w:cs="Arial Narrow"/>
                <w:b w:val="0"/>
                <w:bCs w:val="0"/>
                <w:i/>
                <w:color w:val="auto"/>
                <w:sz w:val="24"/>
                <w:szCs w:val="24"/>
              </w:rPr>
            </w:pPr>
          </w:p>
          <w:p w14:paraId="36DCC6F5" w14:textId="381A61B5" w:rsidR="00346860" w:rsidRPr="00AC7C87" w:rsidRDefault="00346860" w:rsidP="00346860">
            <w:pPr>
              <w:pStyle w:val="Heading2"/>
              <w:keepNext w:val="0"/>
              <w:numPr>
                <w:ilvl w:val="1"/>
                <w:numId w:val="0"/>
              </w:numPr>
              <w:tabs>
                <w:tab w:val="num" w:pos="0"/>
              </w:tabs>
              <w:suppressAutoHyphens/>
              <w:spacing w:before="0" w:beforeAutospacing="0" w:after="0" w:line="100" w:lineRule="atLeast"/>
              <w:jc w:val="both"/>
              <w:rPr>
                <w:b w:val="0"/>
                <w:bCs w:val="0"/>
                <w:i/>
                <w:color w:val="auto"/>
              </w:rPr>
            </w:pPr>
            <w:r w:rsidRPr="00AC7C87">
              <w:rPr>
                <w:rFonts w:ascii="Arial Narrow" w:hAnsi="Arial Narrow" w:cs="Arial Narrow"/>
                <w:b w:val="0"/>
                <w:bCs w:val="0"/>
                <w:i/>
                <w:color w:val="auto"/>
                <w:sz w:val="24"/>
                <w:szCs w:val="24"/>
              </w:rPr>
              <w:t xml:space="preserve">1)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spaţiul</w:t>
            </w:r>
            <w:proofErr w:type="spellEnd"/>
            <w:r w:rsidRPr="00AC7C87">
              <w:rPr>
                <w:rFonts w:ascii="Arial Narrow" w:hAnsi="Arial Narrow" w:cs="Arial Narrow"/>
                <w:b w:val="0"/>
                <w:bCs w:val="0"/>
                <w:i/>
                <w:color w:val="auto"/>
                <w:sz w:val="24"/>
                <w:szCs w:val="24"/>
              </w:rPr>
              <w:t>:</w:t>
            </w:r>
          </w:p>
          <w:p w14:paraId="4EC97ACC"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a) </w:t>
            </w:r>
            <w:proofErr w:type="spellStart"/>
            <w:r w:rsidRPr="00AC7C87">
              <w:rPr>
                <w:rFonts w:ascii="Arial Narrow" w:hAnsi="Arial Narrow" w:cs="Arial Narrow"/>
                <w:i/>
                <w:sz w:val="24"/>
                <w:szCs w:val="24"/>
              </w:rPr>
              <w:t>adresa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localitate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Drobeta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Turnu</w:t>
            </w:r>
            <w:proofErr w:type="spellEnd"/>
            <w:r w:rsidRPr="00AC7C87">
              <w:rPr>
                <w:rFonts w:ascii="Arial Narrow" w:hAnsi="Arial Narrow" w:cs="Arial Narrow"/>
                <w:i/>
                <w:sz w:val="24"/>
                <w:szCs w:val="24"/>
              </w:rPr>
              <w:t xml:space="preserve"> </w:t>
            </w:r>
            <w:proofErr w:type="gramStart"/>
            <w:r w:rsidRPr="00AC7C87">
              <w:rPr>
                <w:rFonts w:ascii="Arial Narrow" w:hAnsi="Arial Narrow" w:cs="Arial Narrow"/>
                <w:i/>
                <w:sz w:val="24"/>
                <w:szCs w:val="24"/>
              </w:rPr>
              <w:t>Severin,  Strada</w:t>
            </w:r>
            <w:proofErr w:type="gramEnd"/>
            <w:r w:rsidRPr="00AC7C87">
              <w:rPr>
                <w:rFonts w:ascii="Arial Narrow" w:hAnsi="Arial Narrow" w:cs="Arial Narrow"/>
                <w:i/>
                <w:sz w:val="24"/>
                <w:szCs w:val="24"/>
              </w:rPr>
              <w:t xml:space="preserve"> Horia, nr: </w:t>
            </w:r>
            <w:proofErr w:type="gramStart"/>
            <w:r w:rsidRPr="00AC7C87">
              <w:rPr>
                <w:rFonts w:ascii="Arial Narrow" w:hAnsi="Arial Narrow" w:cs="Arial Narrow"/>
                <w:i/>
                <w:sz w:val="24"/>
                <w:szCs w:val="24"/>
              </w:rPr>
              <w:t>12,et</w:t>
            </w:r>
            <w:proofErr w:type="gramEnd"/>
            <w:r w:rsidRPr="00AC7C87">
              <w:rPr>
                <w:rFonts w:ascii="Arial Narrow" w:hAnsi="Arial Narrow" w:cs="Arial Narrow"/>
                <w:i/>
                <w:sz w:val="24"/>
                <w:szCs w:val="24"/>
              </w:rPr>
              <w:t xml:space="preserve">. </w:t>
            </w:r>
            <w:proofErr w:type="gramStart"/>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judeţul</w:t>
            </w:r>
            <w:proofErr w:type="spellEnd"/>
            <w:proofErr w:type="gram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Mehedinţi</w:t>
            </w:r>
            <w:proofErr w:type="spellEnd"/>
          </w:p>
          <w:p w14:paraId="2278BD20"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b)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totală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utilă</w:t>
            </w:r>
            <w:proofErr w:type="spellEnd"/>
            <w:r w:rsidRPr="00AC7C87">
              <w:rPr>
                <w:rFonts w:ascii="Arial Narrow" w:hAnsi="Arial Narrow" w:cs="Arial Narrow"/>
                <w:i/>
                <w:sz w:val="24"/>
                <w:szCs w:val="24"/>
              </w:rPr>
              <w:t xml:space="preserve">, din care: 580,8 </w:t>
            </w:r>
            <w:proofErr w:type="spellStart"/>
            <w:r w:rsidRPr="00AC7C87">
              <w:rPr>
                <w:rFonts w:ascii="Arial Narrow" w:hAnsi="Arial Narrow" w:cs="Arial Narrow"/>
                <w:i/>
                <w:sz w:val="24"/>
                <w:szCs w:val="24"/>
              </w:rPr>
              <w:t>mp</w:t>
            </w:r>
            <w:proofErr w:type="spellEnd"/>
          </w:p>
          <w:p w14:paraId="0CFC4660"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destinaţia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486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 130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mocheta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și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restul</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45248ADF"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xml:space="preserve"> 13,8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25F0571E"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arhivă</w:t>
            </w:r>
            <w:proofErr w:type="spellEnd"/>
            <w:r w:rsidRPr="00AC7C87">
              <w:rPr>
                <w:rFonts w:ascii="Arial Narrow" w:hAnsi="Arial Narrow" w:cs="Arial Narrow"/>
                <w:i/>
                <w:sz w:val="24"/>
                <w:szCs w:val="24"/>
              </w:rPr>
              <w:t xml:space="preserve"> 81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w:t>
            </w:r>
          </w:p>
          <w:p w14:paraId="104AE607"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c) </w:t>
            </w:r>
            <w:proofErr w:type="spellStart"/>
            <w:r w:rsidRPr="00AC7C87">
              <w:rPr>
                <w:rFonts w:ascii="Arial Narrow" w:hAnsi="Arial Narrow" w:cs="Arial Narrow"/>
                <w:i/>
                <w:sz w:val="24"/>
                <w:szCs w:val="24"/>
              </w:rPr>
              <w:t>numărul</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xml:space="preserve">: 2 </w:t>
            </w:r>
          </w:p>
          <w:p w14:paraId="24676300" w14:textId="77777777" w:rsidR="00346860" w:rsidRPr="00AC7C87" w:rsidRDefault="00346860" w:rsidP="00346860">
            <w:pPr>
              <w:spacing w:after="0" w:line="240" w:lineRule="auto"/>
              <w:jc w:val="both"/>
              <w:rPr>
                <w:rFonts w:ascii="Arial Narrow" w:hAnsi="Arial Narrow" w:cs="Arial Narrow"/>
                <w:i/>
                <w:sz w:val="24"/>
                <w:szCs w:val="24"/>
              </w:rPr>
            </w:pPr>
          </w:p>
          <w:p w14:paraId="2D4DC347" w14:textId="77777777" w:rsidR="00346860" w:rsidRPr="00AC7C87" w:rsidRDefault="00346860" w:rsidP="00346860">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2)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traficul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1B495130" w14:textId="77777777" w:rsidR="00346860" w:rsidRPr="00AC7C87" w:rsidRDefault="00346860" w:rsidP="00346860">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a)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salariaţi</w:t>
            </w:r>
            <w:proofErr w:type="spellEnd"/>
            <w:r w:rsidRPr="00AC7C87">
              <w:rPr>
                <w:rFonts w:ascii="Arial Narrow" w:hAnsi="Arial Narrow" w:cs="Arial Narrow"/>
                <w:b w:val="0"/>
                <w:bCs w:val="0"/>
                <w:i/>
                <w:color w:val="auto"/>
                <w:sz w:val="24"/>
                <w:szCs w:val="24"/>
              </w:rPr>
              <w:t xml:space="preserve">: 13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66BC6278" w14:textId="77777777" w:rsidR="00346860" w:rsidRPr="00AC7C87" w:rsidRDefault="00346860" w:rsidP="00346860">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lastRenderedPageBreak/>
              <w:t xml:space="preserve">b)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mediu</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vizitatori</w:t>
            </w:r>
            <w:proofErr w:type="spellEnd"/>
            <w:r w:rsidRPr="00AC7C87">
              <w:rPr>
                <w:rFonts w:ascii="Arial Narrow" w:hAnsi="Arial Narrow" w:cs="Arial Narrow"/>
                <w:b w:val="0"/>
                <w:bCs w:val="0"/>
                <w:i/>
                <w:color w:val="auto"/>
                <w:sz w:val="24"/>
                <w:szCs w:val="24"/>
              </w:rPr>
              <w:t xml:space="preserve">/zi: 80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641A9319" w14:textId="77777777" w:rsidR="00346860" w:rsidRPr="00AC7C87" w:rsidRDefault="00346860" w:rsidP="00346860">
            <w:pPr>
              <w:spacing w:after="0" w:line="240" w:lineRule="auto"/>
              <w:jc w:val="both"/>
              <w:rPr>
                <w:i/>
              </w:rPr>
            </w:pPr>
          </w:p>
          <w:p w14:paraId="6A8A096F"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Informații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privind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dezinfecția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spațiilor</w:t>
            </w:r>
            <w:proofErr w:type="spellEnd"/>
            <w:r w:rsidRPr="00AC7C87">
              <w:rPr>
                <w:rFonts w:ascii="Arial Narrow" w:hAnsi="Arial Narrow" w:cs="Arial Narrow"/>
                <w:i/>
                <w:sz w:val="24"/>
                <w:szCs w:val="24"/>
              </w:rPr>
              <w:t xml:space="preserve"> destinate </w:t>
            </w:r>
            <w:proofErr w:type="spellStart"/>
            <w:r w:rsidRPr="00AC7C87">
              <w:rPr>
                <w:rFonts w:ascii="Arial Narrow" w:hAnsi="Arial Narrow" w:cs="Arial Narrow"/>
                <w:i/>
                <w:sz w:val="24"/>
                <w:szCs w:val="24"/>
              </w:rPr>
              <w:t>lucrului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publicul</w:t>
            </w:r>
            <w:proofErr w:type="spellEnd"/>
          </w:p>
          <w:p w14:paraId="4C98E1FB"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cale de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100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2022414A" w14:textId="77777777" w:rsidR="00346860" w:rsidRPr="00AC7C87" w:rsidRDefault="00346860" w:rsidP="00346860">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44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w:t>
            </w:r>
          </w:p>
          <w:p w14:paraId="7FFD3976" w14:textId="5D2F64F6" w:rsidR="009305CD" w:rsidRPr="00AC7C87" w:rsidRDefault="00346860" w:rsidP="00346860">
            <w:pPr>
              <w:numPr>
                <w:ilvl w:val="0"/>
                <w:numId w:val="30"/>
              </w:numPr>
              <w:spacing w:after="0" w:line="240" w:lineRule="auto"/>
              <w:jc w:val="both"/>
              <w:rPr>
                <w:rFonts w:ascii="Arial Narrow" w:hAnsi="Arial Narrow" w:cs="Arial Narrow"/>
                <w:i/>
                <w:sz w:val="18"/>
                <w:szCs w:val="18"/>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ghișee</w:t>
            </w:r>
            <w:proofErr w:type="spellEnd"/>
            <w:r w:rsidRPr="00AC7C87">
              <w:rPr>
                <w:rFonts w:ascii="Arial Narrow" w:hAnsi="Arial Narrow" w:cs="Arial Narrow"/>
                <w:i/>
                <w:sz w:val="24"/>
                <w:szCs w:val="24"/>
              </w:rPr>
              <w:t xml:space="preserve"> 27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și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p>
        </w:tc>
      </w:tr>
      <w:tr w:rsidR="00AC7C87" w:rsidRPr="00AC7C87" w14:paraId="105CFEAE" w14:textId="77777777" w:rsidTr="0088602F">
        <w:trPr>
          <w:tblCellSpacing w:w="0" w:type="dxa"/>
        </w:trPr>
        <w:tc>
          <w:tcPr>
            <w:tcW w:w="551" w:type="dxa"/>
            <w:tcMar>
              <w:top w:w="0" w:type="dxa"/>
              <w:left w:w="115" w:type="dxa"/>
              <w:bottom w:w="0" w:type="dxa"/>
              <w:right w:w="115" w:type="dxa"/>
            </w:tcMar>
          </w:tcPr>
          <w:p w14:paraId="69C60FB7" w14:textId="77777777" w:rsidR="00460111" w:rsidRPr="00AC7C87" w:rsidRDefault="00460111" w:rsidP="00460111">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E55E0E1" w14:textId="18065FE7" w:rsidR="00460111" w:rsidRPr="00AC7C87" w:rsidRDefault="00460111" w:rsidP="00460111">
            <w:pPr>
              <w:spacing w:after="0" w:line="240" w:lineRule="auto"/>
              <w:ind w:firstLine="360"/>
              <w:jc w:val="both"/>
              <w:outlineLvl w:val="1"/>
              <w:rPr>
                <w:rFonts w:ascii="Arial" w:eastAsia="Times New Roman" w:hAnsi="Arial" w:cs="Arial"/>
                <w:b/>
                <w:bCs/>
                <w:i/>
                <w:iCs/>
                <w:lang w:val="it-CH"/>
              </w:rPr>
            </w:pPr>
            <w:r w:rsidRPr="00AC7C87">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4799E614" w14:textId="77777777" w:rsidR="00460111" w:rsidRPr="00AC7C87" w:rsidRDefault="00460111" w:rsidP="00460111">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6FA10C2D" w14:textId="761C59D7" w:rsidR="00460111" w:rsidRPr="00AC7C87" w:rsidRDefault="00460111" w:rsidP="00460111">
            <w:pPr>
              <w:spacing w:after="0" w:line="240" w:lineRule="auto"/>
              <w:jc w:val="both"/>
              <w:rPr>
                <w:rFonts w:ascii="Arial Narrow" w:eastAsia="Times New Roman" w:hAnsi="Arial Narrow" w:cs="Arial"/>
                <w:lang w:val="ro-RO"/>
              </w:rPr>
            </w:pPr>
            <w:r w:rsidRPr="00AC7C87">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AC7C87" w:rsidRPr="00AC7C87" w14:paraId="33D92D73" w14:textId="77777777" w:rsidTr="0088602F">
        <w:trPr>
          <w:tblCellSpacing w:w="0" w:type="dxa"/>
        </w:trPr>
        <w:tc>
          <w:tcPr>
            <w:tcW w:w="551" w:type="dxa"/>
            <w:tcMar>
              <w:top w:w="0" w:type="dxa"/>
              <w:left w:w="115" w:type="dxa"/>
              <w:bottom w:w="0" w:type="dxa"/>
              <w:right w:w="115" w:type="dxa"/>
            </w:tcMar>
            <w:hideMark/>
          </w:tcPr>
          <w:p w14:paraId="1334A551" w14:textId="77777777" w:rsidR="00774C2C" w:rsidRPr="00AC7C87" w:rsidRDefault="00774C2C" w:rsidP="00774C2C">
            <w:pPr>
              <w:spacing w:after="0" w:line="240" w:lineRule="auto"/>
              <w:jc w:val="both"/>
              <w:rPr>
                <w:rFonts w:ascii="Arial Narrow" w:eastAsia="Times New Roman" w:hAnsi="Arial Narrow" w:cs="Arial"/>
                <w:lang w:val="ro-RO"/>
              </w:rPr>
            </w:pPr>
          </w:p>
          <w:p w14:paraId="60FBB5F9" w14:textId="6E5802F4" w:rsidR="00774C2C" w:rsidRPr="00AC7C87"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294FA3C2"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4) </w:t>
            </w:r>
            <w:proofErr w:type="spellStart"/>
            <w:r w:rsidRPr="00AC7C87">
              <w:rPr>
                <w:rFonts w:ascii="Arial Narrow" w:hAnsi="Arial Narrow" w:cs="Arial Narrow"/>
                <w:iCs/>
                <w:sz w:val="24"/>
                <w:szCs w:val="24"/>
              </w:rPr>
              <w:t>Informaţii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privind</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w:t>
            </w:r>
          </w:p>
          <w:p w14:paraId="6F4A2017"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a)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curăţeniei</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persoană</w:t>
            </w:r>
            <w:proofErr w:type="spellEnd"/>
            <w:r w:rsidRPr="00AC7C87">
              <w:rPr>
                <w:rFonts w:ascii="Arial Narrow" w:hAnsi="Arial Narrow" w:cs="Arial Narrow"/>
                <w:iCs/>
                <w:sz w:val="24"/>
                <w:szCs w:val="24"/>
              </w:rPr>
              <w:t>.</w:t>
            </w:r>
          </w:p>
          <w:p w14:paraId="09BE11AA"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b)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care </w:t>
            </w:r>
            <w:proofErr w:type="spellStart"/>
            <w:r w:rsidRPr="00AC7C87">
              <w:rPr>
                <w:rFonts w:ascii="Arial Narrow" w:hAnsi="Arial Narrow" w:cs="Arial Narrow"/>
                <w:iCs/>
                <w:sz w:val="24"/>
                <w:szCs w:val="24"/>
              </w:rPr>
              <w:t>urmează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desfăşoare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activitatea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personalul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societăţii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zilele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lucrătoare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luni</w:t>
            </w:r>
            <w:proofErr w:type="spellEnd"/>
            <w:r w:rsidRPr="00AC7C87">
              <w:rPr>
                <w:rFonts w:ascii="Arial Narrow" w:hAnsi="Arial Narrow" w:cs="Arial Narrow"/>
                <w:iCs/>
                <w:sz w:val="24"/>
                <w:szCs w:val="24"/>
              </w:rPr>
              <w:t xml:space="preserve"> – </w:t>
            </w:r>
            <w:proofErr w:type="spellStart"/>
            <w:r w:rsidRPr="00AC7C87">
              <w:rPr>
                <w:rFonts w:ascii="Arial Narrow" w:hAnsi="Arial Narrow" w:cs="Arial Narrow"/>
                <w:iCs/>
                <w:sz w:val="24"/>
                <w:szCs w:val="24"/>
              </w:rPr>
              <w:t>joi</w:t>
            </w:r>
            <w:proofErr w:type="spellEnd"/>
            <w:r w:rsidRPr="00AC7C87">
              <w:rPr>
                <w:rFonts w:ascii="Arial Narrow" w:hAnsi="Arial Narrow" w:cs="Arial Narrow"/>
                <w:iCs/>
                <w:sz w:val="24"/>
                <w:szCs w:val="24"/>
              </w:rPr>
              <w:t xml:space="preserve"> 12:30 – 16:30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vineri</w:t>
            </w:r>
            <w:proofErr w:type="spellEnd"/>
            <w:r w:rsidRPr="00AC7C87">
              <w:rPr>
                <w:rFonts w:ascii="Arial Narrow" w:hAnsi="Arial Narrow" w:cs="Arial Narrow"/>
                <w:iCs/>
                <w:sz w:val="24"/>
                <w:szCs w:val="24"/>
              </w:rPr>
              <w:t xml:space="preserve"> 10:00 – 14:00 (</w:t>
            </w:r>
            <w:proofErr w:type="spellStart"/>
            <w:r w:rsidRPr="00AC7C87">
              <w:rPr>
                <w:rFonts w:ascii="Arial Narrow" w:hAnsi="Arial Narrow" w:cs="Arial Narrow"/>
                <w:iCs/>
                <w:sz w:val="24"/>
                <w:szCs w:val="24"/>
              </w:rPr>
              <w:t>echivalentul</w:t>
            </w:r>
            <w:proofErr w:type="spellEnd"/>
            <w:r w:rsidRPr="00AC7C87">
              <w:rPr>
                <w:rFonts w:ascii="Arial Narrow" w:hAnsi="Arial Narrow" w:cs="Arial Narrow"/>
                <w:iCs/>
                <w:sz w:val="24"/>
                <w:szCs w:val="24"/>
              </w:rPr>
              <w:t xml:space="preserve"> a 20 ore/</w:t>
            </w:r>
            <w:proofErr w:type="spellStart"/>
            <w:r w:rsidRPr="00AC7C87">
              <w:rPr>
                <w:rFonts w:ascii="Arial Narrow" w:hAnsi="Arial Narrow" w:cs="Arial Narrow"/>
                <w:iCs/>
                <w:sz w:val="24"/>
                <w:szCs w:val="24"/>
              </w:rPr>
              <w:t>săptămână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timpul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derulării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acordului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cadru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zilnic</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poate</w:t>
            </w:r>
            <w:proofErr w:type="spellEnd"/>
            <w:r w:rsidRPr="00AC7C87">
              <w:rPr>
                <w:rFonts w:ascii="Arial Narrow" w:hAnsi="Arial Narrow" w:cs="Arial Narrow"/>
                <w:iCs/>
                <w:sz w:val="24"/>
                <w:szCs w:val="24"/>
              </w:rPr>
              <w:t xml:space="preserve"> fi </w:t>
            </w:r>
            <w:proofErr w:type="spellStart"/>
            <w:r w:rsidRPr="00AC7C87">
              <w:rPr>
                <w:rFonts w:ascii="Arial Narrow" w:hAnsi="Arial Narrow" w:cs="Arial Narrow"/>
                <w:iCs/>
                <w:sz w:val="24"/>
                <w:szCs w:val="24"/>
              </w:rPr>
              <w:t>modificat</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comun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w:t>
            </w:r>
            <w:proofErr w:type="spellEnd"/>
            <w:r w:rsidRPr="00AC7C87">
              <w:rPr>
                <w:rFonts w:ascii="Arial Narrow" w:hAnsi="Arial Narrow" w:cs="Arial Narrow"/>
                <w:iCs/>
                <w:sz w:val="24"/>
                <w:szCs w:val="24"/>
              </w:rPr>
              <w:t xml:space="preserve">, cu </w:t>
            </w:r>
            <w:proofErr w:type="spellStart"/>
            <w:r w:rsidRPr="00AC7C87">
              <w:rPr>
                <w:rFonts w:ascii="Arial Narrow" w:hAnsi="Arial Narrow" w:cs="Arial Narrow"/>
                <w:iCs/>
                <w:sz w:val="24"/>
                <w:szCs w:val="24"/>
              </w:rPr>
              <w:t>respectarea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numărului</w:t>
            </w:r>
            <w:proofErr w:type="spellEnd"/>
            <w:r w:rsidRPr="00AC7C87">
              <w:rPr>
                <w:rFonts w:ascii="Arial Narrow" w:hAnsi="Arial Narrow" w:cs="Arial Narrow"/>
                <w:iCs/>
                <w:sz w:val="24"/>
                <w:szCs w:val="24"/>
              </w:rPr>
              <w:t xml:space="preserve"> de ore </w:t>
            </w:r>
            <w:proofErr w:type="spellStart"/>
            <w:r w:rsidRPr="00AC7C87">
              <w:rPr>
                <w:rFonts w:ascii="Arial Narrow" w:hAnsi="Arial Narrow" w:cs="Arial Narrow"/>
                <w:iCs/>
                <w:sz w:val="24"/>
                <w:szCs w:val="24"/>
              </w:rPr>
              <w:t>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trebuie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saptămânal</w:t>
            </w:r>
            <w:proofErr w:type="spellEnd"/>
            <w:r w:rsidRPr="00AC7C87">
              <w:rPr>
                <w:rFonts w:ascii="Arial Narrow" w:hAnsi="Arial Narrow" w:cs="Arial Narrow"/>
                <w:iCs/>
                <w:sz w:val="24"/>
                <w:szCs w:val="24"/>
              </w:rPr>
              <w:t>.</w:t>
            </w:r>
          </w:p>
          <w:p w14:paraId="5BB84B3F" w14:textId="77777777" w:rsidR="003D5A1E" w:rsidRPr="00AC7C87" w:rsidRDefault="003D5A1E" w:rsidP="003D5A1E">
            <w:pPr>
              <w:numPr>
                <w:ilvl w:val="0"/>
                <w:numId w:val="30"/>
              </w:numPr>
              <w:spacing w:after="0" w:line="100" w:lineRule="atLeast"/>
              <w:jc w:val="both"/>
            </w:pPr>
          </w:p>
          <w:p w14:paraId="482B9B55" w14:textId="77777777" w:rsidR="003D5A1E" w:rsidRPr="00AC7C87" w:rsidRDefault="003D5A1E" w:rsidP="003D5A1E">
            <w:pPr>
              <w:spacing w:after="0" w:line="240" w:lineRule="auto"/>
            </w:pPr>
            <w:r w:rsidRPr="00AC7C87">
              <w:rPr>
                <w:rFonts w:ascii="Arial Narrow" w:hAnsi="Arial Narrow" w:cs="Arial Narrow"/>
                <w:bCs/>
                <w:sz w:val="24"/>
                <w:szCs w:val="24"/>
              </w:rPr>
              <w:t xml:space="preserve">5) </w:t>
            </w:r>
            <w:proofErr w:type="spellStart"/>
            <w:r w:rsidRPr="00AC7C87">
              <w:rPr>
                <w:rFonts w:ascii="Arial Narrow" w:hAnsi="Arial Narrow" w:cs="Arial Narrow"/>
                <w:bCs/>
                <w:sz w:val="24"/>
                <w:szCs w:val="24"/>
              </w:rPr>
              <w:t>Cantităţile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minime</w:t>
            </w:r>
            <w:proofErr w:type="spellEnd"/>
            <w:r w:rsidRPr="00AC7C87">
              <w:rPr>
                <w:rFonts w:ascii="Arial Narrow" w:hAnsi="Arial Narrow" w:cs="Arial Narrow"/>
                <w:bCs/>
                <w:sz w:val="24"/>
                <w:szCs w:val="24"/>
              </w:rPr>
              <w:t xml:space="preserve"> de </w:t>
            </w:r>
            <w:proofErr w:type="spellStart"/>
            <w:r w:rsidRPr="00AC7C87">
              <w:rPr>
                <w:rFonts w:ascii="Arial Narrow" w:hAnsi="Arial Narrow" w:cs="Arial Narrow"/>
                <w:bCs/>
                <w:sz w:val="24"/>
                <w:szCs w:val="24"/>
              </w:rPr>
              <w:t>consumabile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necesare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în</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grupurile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sanitare</w:t>
            </w:r>
            <w:proofErr w:type="spellEnd"/>
            <w:r w:rsidRPr="00AC7C87">
              <w:rPr>
                <w:rFonts w:ascii="Arial Narrow" w:hAnsi="Arial Narrow" w:cs="Arial Narrow"/>
                <w:bCs/>
                <w:sz w:val="24"/>
                <w:szCs w:val="24"/>
              </w:rPr>
              <w:t>/</w:t>
            </w:r>
            <w:proofErr w:type="spellStart"/>
            <w:r w:rsidRPr="00AC7C87">
              <w:rPr>
                <w:rFonts w:ascii="Arial Narrow" w:hAnsi="Arial Narrow" w:cs="Arial Narrow"/>
                <w:bCs/>
                <w:sz w:val="24"/>
                <w:szCs w:val="24"/>
              </w:rPr>
              <w:t>lună</w:t>
            </w:r>
            <w:proofErr w:type="spellEnd"/>
            <w:r w:rsidRPr="00AC7C87">
              <w:rPr>
                <w:rFonts w:ascii="Arial Narrow" w:hAnsi="Arial Narrow" w:cs="Arial Narrow"/>
                <w:bCs/>
                <w:sz w:val="24"/>
                <w:szCs w:val="24"/>
              </w:rPr>
              <w:t>:</w:t>
            </w:r>
          </w:p>
          <w:p w14:paraId="4BF2F7DA" w14:textId="77777777" w:rsidR="003D5A1E" w:rsidRPr="00AC7C87" w:rsidRDefault="003D5A1E" w:rsidP="003D5A1E">
            <w:pPr>
              <w:numPr>
                <w:ilvl w:val="0"/>
                <w:numId w:val="30"/>
              </w:numPr>
              <w:spacing w:after="0" w:line="240" w:lineRule="auto"/>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igienică</w:t>
            </w:r>
            <w:proofErr w:type="spellEnd"/>
            <w:r w:rsidRPr="00AC7C87">
              <w:rPr>
                <w:rFonts w:ascii="Arial Narrow" w:hAnsi="Arial Narrow" w:cs="Arial Narrow"/>
                <w:iCs/>
                <w:sz w:val="24"/>
                <w:szCs w:val="24"/>
              </w:rPr>
              <w:t xml:space="preserve"> - 70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431B3638" w14:textId="77777777" w:rsidR="003D5A1E" w:rsidRPr="00AC7C87" w:rsidRDefault="003D5A1E" w:rsidP="003D5A1E">
            <w:pPr>
              <w:numPr>
                <w:ilvl w:val="0"/>
                <w:numId w:val="30"/>
              </w:numPr>
              <w:spacing w:after="0" w:line="240" w:lineRule="auto"/>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prosop</w:t>
            </w:r>
            <w:proofErr w:type="spellEnd"/>
            <w:r w:rsidRPr="00AC7C87">
              <w:rPr>
                <w:rFonts w:ascii="Arial Narrow" w:hAnsi="Arial Narrow" w:cs="Arial Narrow"/>
                <w:iCs/>
                <w:sz w:val="24"/>
                <w:szCs w:val="24"/>
              </w:rPr>
              <w:t xml:space="preserve"> - 40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 xml:space="preserve"> tip ZZ </w:t>
            </w:r>
          </w:p>
          <w:p w14:paraId="05FBDBE3" w14:textId="77777777" w:rsidR="003D5A1E" w:rsidRPr="00AC7C87" w:rsidRDefault="003D5A1E" w:rsidP="003D5A1E">
            <w:pPr>
              <w:numPr>
                <w:ilvl w:val="0"/>
                <w:numId w:val="30"/>
              </w:numPr>
              <w:spacing w:after="0" w:line="240" w:lineRule="auto"/>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săpun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lichid</w:t>
            </w:r>
            <w:proofErr w:type="spellEnd"/>
            <w:r w:rsidRPr="00AC7C87">
              <w:rPr>
                <w:rFonts w:ascii="Arial Narrow" w:hAnsi="Arial Narrow" w:cs="Arial Narrow"/>
                <w:iCs/>
                <w:sz w:val="24"/>
                <w:szCs w:val="24"/>
              </w:rPr>
              <w:t xml:space="preserve"> - 7 l</w:t>
            </w:r>
          </w:p>
          <w:p w14:paraId="2A2F4944"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rPr>
            </w:pPr>
          </w:p>
          <w:p w14:paraId="731A7936"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6)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59A8FFB5"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dezinfectantă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w:t>
            </w:r>
            <w:proofErr w:type="spellEnd"/>
            <w:r w:rsidRPr="00AC7C87">
              <w:rPr>
                <w:rFonts w:ascii="Arial Narrow" w:hAnsi="Arial Narrow" w:cs="Arial Narrow"/>
                <w:iCs/>
                <w:sz w:val="24"/>
                <w:szCs w:val="24"/>
              </w:rPr>
              <w:t>– 6 l</w:t>
            </w:r>
          </w:p>
          <w:p w14:paraId="43669C98" w14:textId="77777777" w:rsidR="003D5A1E" w:rsidRPr="00AC7C87" w:rsidRDefault="003D5A1E" w:rsidP="003D5A1E">
            <w:pPr>
              <w:spacing w:after="0" w:line="100" w:lineRule="atLeast"/>
              <w:jc w:val="both"/>
              <w:rPr>
                <w:rFonts w:ascii="Arial Narrow" w:hAnsi="Arial Narrow" w:cs="Arial Narrow"/>
                <w:iCs/>
                <w:sz w:val="24"/>
                <w:szCs w:val="24"/>
              </w:rPr>
            </w:pPr>
          </w:p>
          <w:p w14:paraId="529244E4"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7) </w:t>
            </w:r>
            <w:proofErr w:type="spellStart"/>
            <w:r w:rsidRPr="00AC7C87">
              <w:rPr>
                <w:rFonts w:ascii="Arial Narrow" w:hAnsi="Arial Narrow" w:cs="Arial Narrow"/>
                <w:iCs/>
                <w:sz w:val="24"/>
                <w:szCs w:val="24"/>
              </w:rPr>
              <w:t>Cantităţile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5069B838"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 5 l</w:t>
            </w:r>
          </w:p>
          <w:p w14:paraId="02CD0A93"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concentrată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universală</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furnituri</w:t>
            </w:r>
            <w:proofErr w:type="spellEnd"/>
            <w:r w:rsidRPr="00AC7C87">
              <w:rPr>
                <w:rFonts w:ascii="Arial Narrow" w:hAnsi="Arial Narrow" w:cs="Arial Narrow"/>
                <w:iCs/>
                <w:sz w:val="24"/>
                <w:szCs w:val="24"/>
              </w:rPr>
              <w:t>/</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w:t>
            </w:r>
            <w:proofErr w:type="gramStart"/>
            <w:r w:rsidRPr="00AC7C87">
              <w:rPr>
                <w:rFonts w:ascii="Arial Narrow" w:hAnsi="Arial Narrow" w:cs="Arial Narrow"/>
                <w:iCs/>
                <w:sz w:val="24"/>
                <w:szCs w:val="24"/>
              </w:rPr>
              <w:t>–  2</w:t>
            </w:r>
            <w:proofErr w:type="gramEnd"/>
            <w:r w:rsidRPr="00AC7C87">
              <w:rPr>
                <w:rFonts w:ascii="Arial Narrow" w:hAnsi="Arial Narrow" w:cs="Arial Narrow"/>
                <w:iCs/>
                <w:sz w:val="24"/>
                <w:szCs w:val="24"/>
              </w:rPr>
              <w:t xml:space="preserve"> l</w:t>
            </w:r>
          </w:p>
          <w:p w14:paraId="0F1B4ECB"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curățat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anticalcar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multisuprafețe</w:t>
            </w:r>
            <w:proofErr w:type="spellEnd"/>
            <w:r w:rsidRPr="00AC7C87">
              <w:rPr>
                <w:rFonts w:ascii="Arial Narrow" w:hAnsi="Arial Narrow" w:cs="Arial Narrow"/>
                <w:iCs/>
                <w:sz w:val="24"/>
                <w:szCs w:val="24"/>
              </w:rPr>
              <w:t xml:space="preserve"> – 2 l</w:t>
            </w:r>
          </w:p>
          <w:p w14:paraId="25AA8DBA" w14:textId="77777777" w:rsidR="003D5A1E" w:rsidRPr="00AC7C87" w:rsidRDefault="003D5A1E" w:rsidP="003D5A1E">
            <w:pPr>
              <w:numPr>
                <w:ilvl w:val="0"/>
                <w:numId w:val="30"/>
              </w:numPr>
              <w:spacing w:after="0" w:line="100" w:lineRule="atLeast"/>
              <w:jc w:val="both"/>
            </w:pPr>
          </w:p>
          <w:p w14:paraId="1B0BEA18"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8) </w:t>
            </w:r>
            <w:proofErr w:type="spellStart"/>
            <w:r w:rsidRPr="00AC7C87">
              <w:rPr>
                <w:rFonts w:ascii="Arial Narrow" w:hAnsi="Arial Narrow" w:cs="Arial Narrow"/>
                <w:iCs/>
                <w:sz w:val="24"/>
                <w:szCs w:val="24"/>
              </w:rPr>
              <w:t>Tipul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echipamente</w:t>
            </w:r>
            <w:proofErr w:type="spellEnd"/>
            <w:r w:rsidRPr="00AC7C87">
              <w:rPr>
                <w:rFonts w:ascii="Arial Narrow" w:hAnsi="Arial Narrow" w:cs="Arial Narrow"/>
                <w:iCs/>
                <w:sz w:val="24"/>
                <w:szCs w:val="24"/>
              </w:rPr>
              <w:t>:</w:t>
            </w:r>
          </w:p>
          <w:p w14:paraId="3320662C"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lastRenderedPageBreak/>
              <w:t xml:space="preserve">- aspirator de </w:t>
            </w:r>
            <w:proofErr w:type="spellStart"/>
            <w:r w:rsidRPr="00AC7C87">
              <w:rPr>
                <w:rFonts w:ascii="Arial Narrow" w:hAnsi="Arial Narrow" w:cs="Arial Narrow"/>
                <w:iCs/>
                <w:sz w:val="24"/>
                <w:szCs w:val="24"/>
              </w:rPr>
              <w:t>praf</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7CFC7C73"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unelte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specifice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mături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lavete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mănuși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mopuri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manuale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menajeri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desfundat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chiuveta</w:t>
            </w:r>
            <w:proofErr w:type="spellEnd"/>
            <w:r w:rsidRPr="00AC7C87">
              <w:rPr>
                <w:rFonts w:ascii="Arial Narrow" w:hAnsi="Arial Narrow" w:cs="Arial Narrow"/>
                <w:iCs/>
                <w:sz w:val="24"/>
                <w:szCs w:val="24"/>
              </w:rPr>
              <w:t xml:space="preserve">, detergent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spray mobilier,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 etc.</w:t>
            </w:r>
          </w:p>
          <w:p w14:paraId="7D3F3924" w14:textId="2EE7AFE8" w:rsidR="003D5A1E" w:rsidRPr="00AC7C87" w:rsidRDefault="00F16452" w:rsidP="003D5A1E">
            <w:pPr>
              <w:numPr>
                <w:ilvl w:val="0"/>
                <w:numId w:val="30"/>
              </w:numPr>
              <w:spacing w:after="0" w:line="100" w:lineRule="atLeast"/>
              <w:jc w:val="both"/>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w:t>
            </w:r>
            <w:r w:rsidR="003D5A1E" w:rsidRPr="00AC7C87">
              <w:rPr>
                <w:rFonts w:ascii="Arial Narrow" w:hAnsi="Arial Narrow" w:cs="Arial Narrow"/>
                <w:iCs/>
                <w:sz w:val="24"/>
                <w:szCs w:val="24"/>
              </w:rPr>
              <w:t>sigurarea</w:t>
            </w:r>
            <w:proofErr w:type="spellEnd"/>
            <w:r w:rsidR="003D5A1E" w:rsidRPr="00AC7C87">
              <w:rPr>
                <w:rFonts w:ascii="Arial Narrow" w:hAnsi="Arial Narrow" w:cs="Arial Narrow"/>
                <w:iCs/>
                <w:sz w:val="24"/>
                <w:szCs w:val="24"/>
              </w:rPr>
              <w:t xml:space="preserve"> de </w:t>
            </w:r>
            <w:proofErr w:type="spellStart"/>
            <w:r w:rsidR="003D5A1E" w:rsidRPr="00AC7C87">
              <w:rPr>
                <w:rFonts w:ascii="Arial Narrow" w:hAnsi="Arial Narrow" w:cs="Arial Narrow"/>
                <w:iCs/>
                <w:sz w:val="24"/>
                <w:szCs w:val="24"/>
              </w:rPr>
              <w:t>materiale</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şi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soluţii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pentru</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efectuarea</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curăţeniei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în</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cantităţi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suficiente</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pentru</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îndeplinirea</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contractului</w:t>
            </w:r>
            <w:proofErr w:type="spellEnd"/>
            <w:r w:rsidR="003D5A1E" w:rsidRPr="00AC7C87">
              <w:rPr>
                <w:rFonts w:ascii="Arial Narrow" w:hAnsi="Arial Narrow" w:cs="Arial Narrow"/>
                <w:iCs/>
                <w:sz w:val="24"/>
                <w:szCs w:val="24"/>
              </w:rPr>
              <w:t xml:space="preserve"> conform </w:t>
            </w:r>
            <w:proofErr w:type="spellStart"/>
            <w:r w:rsidR="003D5A1E" w:rsidRPr="00AC7C87">
              <w:rPr>
                <w:rFonts w:ascii="Arial Narrow" w:hAnsi="Arial Narrow" w:cs="Arial Narrow"/>
                <w:iCs/>
                <w:sz w:val="24"/>
                <w:szCs w:val="24"/>
              </w:rPr>
              <w:t>cerinţelor</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caietului</w:t>
            </w:r>
            <w:proofErr w:type="spellEnd"/>
            <w:r w:rsidR="003D5A1E" w:rsidRPr="00AC7C87">
              <w:rPr>
                <w:rFonts w:ascii="Arial Narrow" w:hAnsi="Arial Narrow" w:cs="Arial Narrow"/>
                <w:iCs/>
                <w:sz w:val="24"/>
                <w:szCs w:val="24"/>
              </w:rPr>
              <w:t xml:space="preserve"> de </w:t>
            </w:r>
            <w:proofErr w:type="spellStart"/>
            <w:r w:rsidR="003D5A1E" w:rsidRPr="00AC7C87">
              <w:rPr>
                <w:rFonts w:ascii="Arial Narrow" w:hAnsi="Arial Narrow" w:cs="Arial Narrow"/>
                <w:iCs/>
                <w:sz w:val="24"/>
                <w:szCs w:val="24"/>
              </w:rPr>
              <w:t>sarcini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respectiv</w:t>
            </w:r>
            <w:proofErr w:type="spellEnd"/>
            <w:r w:rsidR="003D5A1E" w:rsidRPr="00AC7C87">
              <w:rPr>
                <w:rFonts w:ascii="Arial Narrow" w:hAnsi="Arial Narrow" w:cs="Arial Narrow"/>
                <w:iCs/>
                <w:sz w:val="24"/>
                <w:szCs w:val="24"/>
              </w:rPr>
              <w:t>:</w:t>
            </w:r>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saci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menajeri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coş</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gunoi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saci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menajeri</w:t>
            </w:r>
            <w:proofErr w:type="spellEnd"/>
            <w:r w:rsidR="003D5A1E" w:rsidRPr="00AC7C87">
              <w:rPr>
                <w:rFonts w:ascii="Arial Narrow" w:hAnsi="Arial Narrow" w:cs="Arial Narrow"/>
                <w:sz w:val="24"/>
                <w:szCs w:val="24"/>
              </w:rPr>
              <w:t xml:space="preserve"> minim 120 l, </w:t>
            </w:r>
            <w:proofErr w:type="spellStart"/>
            <w:r w:rsidR="003D5A1E" w:rsidRPr="00AC7C87">
              <w:rPr>
                <w:rFonts w:ascii="Arial Narrow" w:hAnsi="Arial Narrow" w:cs="Arial Narrow"/>
                <w:sz w:val="24"/>
                <w:szCs w:val="24"/>
              </w:rPr>
              <w:t>saci</w:t>
            </w:r>
            <w:proofErr w:type="spellEnd"/>
            <w:r w:rsidR="003D5A1E" w:rsidRPr="00AC7C87">
              <w:rPr>
                <w:rFonts w:ascii="Arial Narrow" w:hAnsi="Arial Narrow" w:cs="Arial Narrow"/>
                <w:sz w:val="24"/>
                <w:szCs w:val="24"/>
              </w:rPr>
              <w:t xml:space="preserve"> aspirator, mop </w:t>
            </w:r>
            <w:proofErr w:type="spellStart"/>
            <w:r w:rsidR="003D5A1E" w:rsidRPr="00AC7C87">
              <w:rPr>
                <w:rFonts w:ascii="Arial Narrow" w:hAnsi="Arial Narrow" w:cs="Arial Narrow"/>
                <w:sz w:val="24"/>
                <w:szCs w:val="24"/>
              </w:rPr>
              <w:t>rezervă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mopuri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curățare</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coadă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diferențiate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spațiile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alocate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a </w:t>
            </w:r>
            <w:proofErr w:type="spellStart"/>
            <w:r w:rsidR="003D5A1E" w:rsidRPr="00AC7C87">
              <w:rPr>
                <w:rFonts w:ascii="Arial Narrow" w:hAnsi="Arial Narrow" w:cs="Arial Narrow"/>
                <w:sz w:val="24"/>
                <w:szCs w:val="24"/>
              </w:rPr>
              <w:t>asigura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respectarea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standardelor</w:t>
            </w:r>
            <w:proofErr w:type="spellEnd"/>
            <w:r w:rsidR="003D5A1E" w:rsidRPr="00AC7C87">
              <w:rPr>
                <w:rFonts w:ascii="Arial Narrow" w:hAnsi="Arial Narrow" w:cs="Arial Narrow"/>
                <w:sz w:val="24"/>
                <w:szCs w:val="24"/>
              </w:rPr>
              <w:t xml:space="preserve"> de </w:t>
            </w:r>
            <w:proofErr w:type="spellStart"/>
            <w:r w:rsidR="003D5A1E" w:rsidRPr="00AC7C87">
              <w:rPr>
                <w:rFonts w:ascii="Arial Narrow" w:hAnsi="Arial Narrow" w:cs="Arial Narrow"/>
                <w:sz w:val="24"/>
                <w:szCs w:val="24"/>
              </w:rPr>
              <w:t>igienă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siguranță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aplicabile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în</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materie</w:t>
            </w:r>
            <w:proofErr w:type="spellEnd"/>
            <w:r w:rsidR="003D5A1E" w:rsidRPr="00AC7C87">
              <w:rPr>
                <w:rFonts w:ascii="Arial Narrow" w:hAnsi="Arial Narrow" w:cs="Arial Narrow"/>
                <w:sz w:val="24"/>
                <w:szCs w:val="24"/>
              </w:rPr>
              <w:t xml:space="preserve"> la </w:t>
            </w:r>
            <w:proofErr w:type="spellStart"/>
            <w:r w:rsidR="003D5A1E" w:rsidRPr="00AC7C87">
              <w:rPr>
                <w:rFonts w:ascii="Arial Narrow" w:hAnsi="Arial Narrow" w:cs="Arial Narrow"/>
                <w:sz w:val="24"/>
                <w:szCs w:val="24"/>
              </w:rPr>
              <w:t>nivel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național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sau</w:t>
            </w:r>
            <w:proofErr w:type="spellEnd"/>
            <w:r w:rsidR="003D5A1E" w:rsidRPr="00AC7C87">
              <w:rPr>
                <w:rFonts w:ascii="Arial Narrow" w:hAnsi="Arial Narrow" w:cs="Arial Narrow"/>
                <w:sz w:val="24"/>
                <w:szCs w:val="24"/>
              </w:rPr>
              <w:t xml:space="preserve"> UE, </w:t>
            </w:r>
            <w:proofErr w:type="spellStart"/>
            <w:r w:rsidR="003D5A1E" w:rsidRPr="00AC7C87">
              <w:rPr>
                <w:rFonts w:ascii="Arial Narrow" w:hAnsi="Arial Narrow" w:cs="Arial Narrow"/>
                <w:sz w:val="24"/>
                <w:szCs w:val="24"/>
              </w:rPr>
              <w:t>lavete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curățare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microfibră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diferențiate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spațiile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alocate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a </w:t>
            </w:r>
            <w:proofErr w:type="spellStart"/>
            <w:r w:rsidR="003D5A1E" w:rsidRPr="00AC7C87">
              <w:rPr>
                <w:rFonts w:ascii="Arial Narrow" w:hAnsi="Arial Narrow" w:cs="Arial Narrow"/>
                <w:sz w:val="24"/>
                <w:szCs w:val="24"/>
              </w:rPr>
              <w:t>asigura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respectarea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standardelor</w:t>
            </w:r>
            <w:proofErr w:type="spellEnd"/>
            <w:r w:rsidR="003D5A1E" w:rsidRPr="00AC7C87">
              <w:rPr>
                <w:rFonts w:ascii="Arial Narrow" w:hAnsi="Arial Narrow" w:cs="Arial Narrow"/>
                <w:sz w:val="24"/>
                <w:szCs w:val="24"/>
              </w:rPr>
              <w:t xml:space="preserve"> de </w:t>
            </w:r>
            <w:proofErr w:type="spellStart"/>
            <w:r w:rsidR="003D5A1E" w:rsidRPr="00AC7C87">
              <w:rPr>
                <w:rFonts w:ascii="Arial Narrow" w:hAnsi="Arial Narrow" w:cs="Arial Narrow"/>
                <w:sz w:val="24"/>
                <w:szCs w:val="24"/>
              </w:rPr>
              <w:t>igienă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siguranță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aplicabile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în</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materie</w:t>
            </w:r>
            <w:proofErr w:type="spellEnd"/>
            <w:r w:rsidR="003D5A1E" w:rsidRPr="00AC7C87">
              <w:rPr>
                <w:rFonts w:ascii="Arial Narrow" w:hAnsi="Arial Narrow" w:cs="Arial Narrow"/>
                <w:sz w:val="24"/>
                <w:szCs w:val="24"/>
              </w:rPr>
              <w:t xml:space="preserve"> la </w:t>
            </w:r>
            <w:proofErr w:type="spellStart"/>
            <w:r w:rsidR="003D5A1E" w:rsidRPr="00AC7C87">
              <w:rPr>
                <w:rFonts w:ascii="Arial Narrow" w:hAnsi="Arial Narrow" w:cs="Arial Narrow"/>
                <w:sz w:val="24"/>
                <w:szCs w:val="24"/>
              </w:rPr>
              <w:t>nivel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național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sau</w:t>
            </w:r>
            <w:proofErr w:type="spellEnd"/>
            <w:r w:rsidR="003D5A1E" w:rsidRPr="00AC7C87">
              <w:rPr>
                <w:rFonts w:ascii="Arial Narrow" w:hAnsi="Arial Narrow" w:cs="Arial Narrow"/>
                <w:sz w:val="24"/>
                <w:szCs w:val="24"/>
              </w:rPr>
              <w:t xml:space="preserve"> UE, </w:t>
            </w:r>
            <w:proofErr w:type="spellStart"/>
            <w:r w:rsidR="003D5A1E" w:rsidRPr="00AC7C87">
              <w:rPr>
                <w:rFonts w:ascii="Arial Narrow" w:hAnsi="Arial Narrow" w:cs="Arial Narrow"/>
                <w:sz w:val="24"/>
                <w:szCs w:val="24"/>
              </w:rPr>
              <w:t>soluţie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geam</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soluţie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mobilă</w:t>
            </w:r>
            <w:proofErr w:type="spellEnd"/>
            <w:r w:rsidR="003D5A1E" w:rsidRPr="00AC7C87">
              <w:rPr>
                <w:rFonts w:ascii="Arial Narrow" w:hAnsi="Arial Narrow" w:cs="Arial Narrow"/>
                <w:sz w:val="24"/>
                <w:szCs w:val="24"/>
              </w:rPr>
              <w:t>, </w:t>
            </w:r>
            <w:proofErr w:type="spellStart"/>
            <w:r w:rsidR="003D5A1E" w:rsidRPr="00AC7C87">
              <w:rPr>
                <w:rFonts w:ascii="Arial Narrow" w:hAnsi="Arial Narrow" w:cs="Arial Narrow"/>
                <w:sz w:val="24"/>
                <w:szCs w:val="24"/>
              </w:rPr>
              <w:t>soluţie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pardoseli</w:t>
            </w:r>
            <w:proofErr w:type="spellEnd"/>
            <w:r w:rsidR="003D5A1E" w:rsidRPr="00AC7C87">
              <w:rPr>
                <w:rFonts w:ascii="Arial Narrow" w:hAnsi="Arial Narrow" w:cs="Arial Narrow"/>
                <w:sz w:val="24"/>
                <w:szCs w:val="24"/>
              </w:rPr>
              <w:t>, </w:t>
            </w:r>
            <w:proofErr w:type="spellStart"/>
            <w:r w:rsidR="003D5A1E" w:rsidRPr="00AC7C87">
              <w:rPr>
                <w:rFonts w:ascii="Arial Narrow" w:hAnsi="Arial Narrow" w:cs="Arial Narrow"/>
                <w:sz w:val="24"/>
                <w:szCs w:val="24"/>
              </w:rPr>
              <w:t>raclete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spălător</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ferestre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prevăzute</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mâner</w:t>
            </w:r>
            <w:proofErr w:type="spellEnd"/>
            <w:r w:rsidR="003D5A1E" w:rsidRPr="00AC7C87">
              <w:rPr>
                <w:rFonts w:ascii="Arial Narrow" w:hAnsi="Arial Narrow" w:cs="Arial Narrow"/>
                <w:sz w:val="24"/>
                <w:szCs w:val="24"/>
              </w:rPr>
              <w:t xml:space="preserve"> telescopic, </w:t>
            </w:r>
            <w:proofErr w:type="spellStart"/>
            <w:r w:rsidR="003D5A1E" w:rsidRPr="00AC7C87">
              <w:rPr>
                <w:rFonts w:ascii="Arial Narrow" w:hAnsi="Arial Narrow" w:cs="Arial Narrow"/>
                <w:sz w:val="24"/>
                <w:szCs w:val="24"/>
              </w:rPr>
              <w:t>găleți</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storcător</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diferențiate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spațiile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alocate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a </w:t>
            </w:r>
            <w:proofErr w:type="spellStart"/>
            <w:r w:rsidR="003D5A1E" w:rsidRPr="00AC7C87">
              <w:rPr>
                <w:rFonts w:ascii="Arial Narrow" w:hAnsi="Arial Narrow" w:cs="Arial Narrow"/>
                <w:sz w:val="24"/>
                <w:szCs w:val="24"/>
              </w:rPr>
              <w:t>asigura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respectarea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standardelor</w:t>
            </w:r>
            <w:proofErr w:type="spellEnd"/>
            <w:r w:rsidR="003D5A1E" w:rsidRPr="00AC7C87">
              <w:rPr>
                <w:rFonts w:ascii="Arial Narrow" w:hAnsi="Arial Narrow" w:cs="Arial Narrow"/>
                <w:sz w:val="24"/>
                <w:szCs w:val="24"/>
              </w:rPr>
              <w:t xml:space="preserve"> de </w:t>
            </w:r>
            <w:proofErr w:type="spellStart"/>
            <w:r w:rsidR="003D5A1E" w:rsidRPr="00AC7C87">
              <w:rPr>
                <w:rFonts w:ascii="Arial Narrow" w:hAnsi="Arial Narrow" w:cs="Arial Narrow"/>
                <w:sz w:val="24"/>
                <w:szCs w:val="24"/>
              </w:rPr>
              <w:t>igienă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siguranță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aplicabile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în</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materie</w:t>
            </w:r>
            <w:proofErr w:type="spellEnd"/>
            <w:r w:rsidR="003D5A1E" w:rsidRPr="00AC7C87">
              <w:rPr>
                <w:rFonts w:ascii="Arial Narrow" w:hAnsi="Arial Narrow" w:cs="Arial Narrow"/>
                <w:sz w:val="24"/>
                <w:szCs w:val="24"/>
              </w:rPr>
              <w:t xml:space="preserve"> la </w:t>
            </w:r>
            <w:proofErr w:type="spellStart"/>
            <w:r w:rsidR="003D5A1E" w:rsidRPr="00AC7C87">
              <w:rPr>
                <w:rFonts w:ascii="Arial Narrow" w:hAnsi="Arial Narrow" w:cs="Arial Narrow"/>
                <w:sz w:val="24"/>
                <w:szCs w:val="24"/>
              </w:rPr>
              <w:t>nivel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național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sau</w:t>
            </w:r>
            <w:proofErr w:type="spellEnd"/>
            <w:r w:rsidR="003D5A1E" w:rsidRPr="00AC7C87">
              <w:rPr>
                <w:rFonts w:ascii="Arial Narrow" w:hAnsi="Arial Narrow" w:cs="Arial Narrow"/>
                <w:sz w:val="24"/>
                <w:szCs w:val="24"/>
              </w:rPr>
              <w:t xml:space="preserve"> UE, </w:t>
            </w:r>
            <w:proofErr w:type="spellStart"/>
            <w:r w:rsidR="003D5A1E" w:rsidRPr="00AC7C87">
              <w:rPr>
                <w:rFonts w:ascii="Arial Narrow" w:hAnsi="Arial Narrow" w:cs="Arial Narrow"/>
                <w:sz w:val="24"/>
                <w:szCs w:val="24"/>
              </w:rPr>
              <w:t>făraş</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mătură</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coadă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mănuşi</w:t>
            </w:r>
            <w:proofErr w:type="spellEnd"/>
            <w:r w:rsidR="003D5A1E" w:rsidRPr="00AC7C87">
              <w:rPr>
                <w:rFonts w:ascii="Arial Narrow" w:hAnsi="Arial Narrow" w:cs="Arial Narrow"/>
                <w:sz w:val="24"/>
                <w:szCs w:val="24"/>
              </w:rPr>
              <w:t>, etc.</w:t>
            </w:r>
          </w:p>
          <w:p w14:paraId="2B5DAA52" w14:textId="77777777" w:rsidR="00774C2C" w:rsidRPr="00AC7C87" w:rsidRDefault="00774C2C" w:rsidP="00774C2C">
            <w:pPr>
              <w:spacing w:after="0" w:line="240" w:lineRule="auto"/>
              <w:jc w:val="both"/>
              <w:rPr>
                <w:rFonts w:ascii="Arial Narrow" w:eastAsia="Times New Roman" w:hAnsi="Arial Narrow" w:cs="Arial"/>
                <w:highlight w:val="yellow"/>
                <w:lang w:val="ro-RO"/>
              </w:rPr>
            </w:pPr>
          </w:p>
        </w:tc>
        <w:tc>
          <w:tcPr>
            <w:tcW w:w="8079" w:type="dxa"/>
            <w:tcMar>
              <w:top w:w="0" w:type="dxa"/>
              <w:left w:w="115" w:type="dxa"/>
              <w:bottom w:w="0" w:type="dxa"/>
              <w:right w:w="115" w:type="dxa"/>
            </w:tcMar>
            <w:hideMark/>
          </w:tcPr>
          <w:p w14:paraId="435BCD20" w14:textId="77777777" w:rsidR="00774C2C" w:rsidRPr="00AC7C87" w:rsidRDefault="00774C2C" w:rsidP="00774C2C">
            <w:pPr>
              <w:spacing w:after="0" w:line="240" w:lineRule="auto"/>
              <w:jc w:val="both"/>
              <w:rPr>
                <w:rFonts w:ascii="Arial Narrow" w:eastAsia="Times New Roman" w:hAnsi="Arial Narrow" w:cs="Arial"/>
                <w:highlight w:val="yellow"/>
                <w:lang w:val="ro-RO"/>
              </w:rPr>
            </w:pPr>
          </w:p>
        </w:tc>
      </w:tr>
      <w:tr w:rsidR="00AC7C87" w:rsidRPr="00AC7C87" w14:paraId="5FD3C5C3" w14:textId="77777777" w:rsidTr="008847F6">
        <w:trPr>
          <w:tblCellSpacing w:w="0" w:type="dxa"/>
        </w:trPr>
        <w:tc>
          <w:tcPr>
            <w:tcW w:w="551" w:type="dxa"/>
            <w:tcMar>
              <w:top w:w="0" w:type="dxa"/>
              <w:left w:w="115" w:type="dxa"/>
              <w:bottom w:w="0" w:type="dxa"/>
              <w:right w:w="115" w:type="dxa"/>
            </w:tcMar>
          </w:tcPr>
          <w:p w14:paraId="1E9F74A4" w14:textId="662AA184" w:rsidR="007D56AC" w:rsidRPr="00AC7C87" w:rsidRDefault="007D56AC" w:rsidP="00774C2C">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7</w:t>
            </w:r>
          </w:p>
        </w:tc>
        <w:tc>
          <w:tcPr>
            <w:tcW w:w="15450" w:type="dxa"/>
            <w:gridSpan w:val="2"/>
            <w:tcMar>
              <w:top w:w="0" w:type="dxa"/>
              <w:left w:w="115" w:type="dxa"/>
              <w:bottom w:w="0" w:type="dxa"/>
              <w:right w:w="115" w:type="dxa"/>
            </w:tcMar>
          </w:tcPr>
          <w:p w14:paraId="3B49CA63" w14:textId="366CF105" w:rsidR="007D56AC" w:rsidRPr="00AC7C87" w:rsidRDefault="007D56AC" w:rsidP="007D56AC">
            <w:pPr>
              <w:pStyle w:val="Heading2"/>
              <w:keepNext w:val="0"/>
              <w:spacing w:before="0" w:after="0" w:line="100" w:lineRule="atLeast"/>
              <w:ind w:firstLine="360"/>
              <w:jc w:val="center"/>
              <w:textAlignment w:val="baseline"/>
              <w:rPr>
                <w:i/>
                <w:color w:val="auto"/>
                <w:lang w:val="it-CH"/>
              </w:rPr>
            </w:pPr>
            <w:r w:rsidRPr="00AC7C87">
              <w:rPr>
                <w:rFonts w:ascii="Arial Narrow" w:hAnsi="Arial Narrow" w:cs="Arial Narrow"/>
                <w:i/>
                <w:color w:val="auto"/>
                <w:sz w:val="24"/>
                <w:szCs w:val="24"/>
                <w:lang w:val="it-CH" w:eastAsia="ro-RO"/>
              </w:rPr>
              <w:t xml:space="preserve">Oficiul Registrului Comerţului de pe lângă Tribunalul </w:t>
            </w:r>
            <w:r w:rsidR="00F16F6D" w:rsidRPr="00AC7C87">
              <w:rPr>
                <w:rFonts w:ascii="Arial Narrow" w:hAnsi="Arial Narrow" w:cs="Arial Narrow"/>
                <w:i/>
                <w:color w:val="auto"/>
                <w:sz w:val="24"/>
                <w:szCs w:val="24"/>
                <w:lang w:val="it-CH" w:eastAsia="ro-RO"/>
              </w:rPr>
              <w:t>Olt:</w:t>
            </w:r>
          </w:p>
          <w:p w14:paraId="324C77B3" w14:textId="77777777" w:rsidR="003D5A1E" w:rsidRPr="00AC7C87" w:rsidRDefault="003D5A1E" w:rsidP="003D5A1E">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1)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spaţiul</w:t>
            </w:r>
            <w:proofErr w:type="spellEnd"/>
            <w:r w:rsidRPr="00AC7C87">
              <w:rPr>
                <w:rFonts w:ascii="Arial Narrow" w:hAnsi="Arial Narrow" w:cs="Arial Narrow"/>
                <w:b w:val="0"/>
                <w:bCs w:val="0"/>
                <w:i/>
                <w:color w:val="auto"/>
                <w:sz w:val="24"/>
                <w:szCs w:val="24"/>
              </w:rPr>
              <w:t>:</w:t>
            </w:r>
          </w:p>
          <w:p w14:paraId="3A98CCE5" w14:textId="77777777" w:rsidR="003D5A1E" w:rsidRPr="00AC7C87" w:rsidRDefault="003D5A1E" w:rsidP="003D5A1E">
            <w:pPr>
              <w:numPr>
                <w:ilvl w:val="0"/>
                <w:numId w:val="30"/>
              </w:numPr>
              <w:spacing w:after="0" w:line="240" w:lineRule="auto"/>
              <w:jc w:val="both"/>
              <w:rPr>
                <w:i/>
              </w:rPr>
            </w:pPr>
            <w:proofErr w:type="gramStart"/>
            <w:r w:rsidRPr="00AC7C87">
              <w:rPr>
                <w:rFonts w:ascii="Arial Narrow" w:hAnsi="Arial Narrow" w:cs="Arial Narrow"/>
                <w:i/>
                <w:sz w:val="24"/>
                <w:szCs w:val="24"/>
              </w:rPr>
              <w:t>a)</w:t>
            </w:r>
            <w:proofErr w:type="spellStart"/>
            <w:r w:rsidRPr="00AC7C87">
              <w:rPr>
                <w:rFonts w:ascii="Arial Narrow" w:hAnsi="Arial Narrow" w:cs="Arial Narrow"/>
                <w:i/>
                <w:sz w:val="24"/>
                <w:szCs w:val="24"/>
              </w:rPr>
              <w:t>adresa</w:t>
            </w:r>
            <w:proofErr w:type="spellEnd"/>
            <w:proofErr w:type="gramEnd"/>
            <w:r w:rsidRPr="00AC7C87">
              <w:rPr>
                <w:rFonts w:ascii="Arial Narrow" w:hAnsi="Arial Narrow" w:cs="Arial Narrow"/>
                <w:i/>
                <w:sz w:val="24"/>
                <w:szCs w:val="24"/>
              </w:rPr>
              <w:t xml:space="preserve">: Slatina, Strada George Poboran, nr. 2, </w:t>
            </w:r>
            <w:proofErr w:type="spellStart"/>
            <w:r w:rsidRPr="00AC7C87">
              <w:rPr>
                <w:rFonts w:ascii="Arial Narrow" w:hAnsi="Arial Narrow" w:cs="Arial Narrow"/>
                <w:i/>
                <w:sz w:val="24"/>
                <w:szCs w:val="24"/>
              </w:rPr>
              <w:t>Judeţul</w:t>
            </w:r>
            <w:proofErr w:type="spellEnd"/>
            <w:r w:rsidRPr="00AC7C87">
              <w:rPr>
                <w:rFonts w:ascii="Arial Narrow" w:hAnsi="Arial Narrow" w:cs="Arial Narrow"/>
                <w:i/>
                <w:sz w:val="24"/>
                <w:szCs w:val="24"/>
              </w:rPr>
              <w:t xml:space="preserve"> Olt,</w:t>
            </w:r>
          </w:p>
          <w:p w14:paraId="12F92FE1"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totală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utilă</w:t>
            </w:r>
            <w:proofErr w:type="spellEnd"/>
            <w:r w:rsidRPr="00AC7C87">
              <w:rPr>
                <w:rFonts w:ascii="Arial Narrow" w:hAnsi="Arial Narrow" w:cs="Arial Narrow"/>
                <w:i/>
                <w:sz w:val="24"/>
                <w:szCs w:val="24"/>
              </w:rPr>
              <w:t xml:space="preserve"> 596,69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din care </w:t>
            </w:r>
          </w:p>
          <w:p w14:paraId="7CAE9789"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destinaţie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284,57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(193,87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(10,7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 xml:space="preserve"> (80 </w:t>
            </w:r>
            <w:proofErr w:type="spellStart"/>
            <w:r w:rsidRPr="00AC7C87">
              <w:rPr>
                <w:rFonts w:ascii="Arial Narrow" w:hAnsi="Arial Narrow" w:cs="Arial Narrow"/>
                <w:i/>
                <w:sz w:val="24"/>
                <w:szCs w:val="24"/>
              </w:rPr>
              <w:t>mp</w:t>
            </w:r>
            <w:proofErr w:type="spellEnd"/>
            <w:proofErr w:type="gramStart"/>
            <w:r w:rsidRPr="00AC7C87">
              <w:rPr>
                <w:rFonts w:ascii="Arial Narrow" w:hAnsi="Arial Narrow" w:cs="Arial Narrow"/>
                <w:i/>
                <w:sz w:val="24"/>
                <w:szCs w:val="24"/>
              </w:rPr>
              <w:t>) ;</w:t>
            </w:r>
            <w:proofErr w:type="gramEnd"/>
          </w:p>
          <w:p w14:paraId="50F869F1"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spaţii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comune</w:t>
            </w:r>
            <w:proofErr w:type="spellEnd"/>
            <w:r w:rsidRPr="00AC7C87">
              <w:rPr>
                <w:rFonts w:ascii="Arial Narrow" w:hAnsi="Arial Narrow" w:cs="Arial Narrow"/>
                <w:i/>
                <w:sz w:val="24"/>
                <w:szCs w:val="24"/>
              </w:rPr>
              <w:t xml:space="preserve"> 36,61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(16,06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ciment</w:t>
            </w:r>
            <w:proofErr w:type="spellEnd"/>
            <w:r w:rsidRPr="00AC7C87">
              <w:rPr>
                <w:rFonts w:ascii="Arial Narrow" w:hAnsi="Arial Narrow" w:cs="Arial Narrow"/>
                <w:i/>
                <w:sz w:val="24"/>
                <w:szCs w:val="24"/>
              </w:rPr>
              <w:t xml:space="preserve"> (20,55 </w:t>
            </w:r>
            <w:proofErr w:type="spellStart"/>
            <w:r w:rsidRPr="00AC7C87">
              <w:rPr>
                <w:rFonts w:ascii="Arial Narrow" w:hAnsi="Arial Narrow" w:cs="Arial Narrow"/>
                <w:i/>
                <w:sz w:val="24"/>
                <w:szCs w:val="24"/>
              </w:rPr>
              <w:t>mp</w:t>
            </w:r>
            <w:proofErr w:type="spellEnd"/>
            <w:proofErr w:type="gramStart"/>
            <w:r w:rsidRPr="00AC7C87">
              <w:rPr>
                <w:rFonts w:ascii="Arial Narrow" w:hAnsi="Arial Narrow" w:cs="Arial Narrow"/>
                <w:i/>
                <w:sz w:val="24"/>
                <w:szCs w:val="24"/>
              </w:rPr>
              <w:t>) ;</w:t>
            </w:r>
            <w:proofErr w:type="gramEnd"/>
          </w:p>
          <w:p w14:paraId="6505101A"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xml:space="preserve"> 11,77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 xml:space="preserve">;  </w:t>
            </w:r>
          </w:p>
          <w:p w14:paraId="0E478F36"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arhivă</w:t>
            </w:r>
            <w:proofErr w:type="spellEnd"/>
            <w:r w:rsidRPr="00AC7C87">
              <w:rPr>
                <w:rFonts w:ascii="Arial Narrow" w:hAnsi="Arial Narrow" w:cs="Arial Narrow"/>
                <w:i/>
                <w:sz w:val="24"/>
                <w:szCs w:val="24"/>
              </w:rPr>
              <w:t xml:space="preserve"> 113,17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(50,87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(51,5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ciment</w:t>
            </w:r>
            <w:proofErr w:type="spellEnd"/>
            <w:r w:rsidRPr="00AC7C87">
              <w:rPr>
                <w:rFonts w:ascii="Arial Narrow" w:hAnsi="Arial Narrow" w:cs="Arial Narrow"/>
                <w:i/>
                <w:sz w:val="24"/>
                <w:szCs w:val="24"/>
              </w:rPr>
              <w:t xml:space="preserve"> (10,80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w:t>
            </w:r>
          </w:p>
          <w:p w14:paraId="6A4DD552"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holuri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scări</w:t>
            </w:r>
            <w:proofErr w:type="spellEnd"/>
            <w:r w:rsidRPr="00AC7C87">
              <w:rPr>
                <w:rFonts w:ascii="Arial Narrow" w:hAnsi="Arial Narrow" w:cs="Arial Narrow"/>
                <w:i/>
                <w:sz w:val="24"/>
                <w:szCs w:val="24"/>
              </w:rPr>
              <w:t xml:space="preserve"> de </w:t>
            </w:r>
            <w:proofErr w:type="spellStart"/>
            <w:proofErr w:type="gram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150</w:t>
            </w:r>
            <w:proofErr w:type="gramEnd"/>
            <w:r w:rsidRPr="00AC7C87">
              <w:rPr>
                <w:rFonts w:ascii="Arial Narrow" w:hAnsi="Arial Narrow" w:cs="Arial Narrow"/>
                <w:i/>
                <w:sz w:val="24"/>
                <w:szCs w:val="24"/>
              </w:rPr>
              <w:t xml:space="preserve">,57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(75,44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ciment</w:t>
            </w:r>
            <w:proofErr w:type="spellEnd"/>
            <w:r w:rsidRPr="00AC7C87">
              <w:rPr>
                <w:rFonts w:ascii="Arial Narrow" w:hAnsi="Arial Narrow" w:cs="Arial Narrow"/>
                <w:i/>
                <w:sz w:val="24"/>
                <w:szCs w:val="24"/>
              </w:rPr>
              <w:t xml:space="preserve"> (75,13 </w:t>
            </w:r>
            <w:proofErr w:type="spellStart"/>
            <w:r w:rsidRPr="00AC7C87">
              <w:rPr>
                <w:rFonts w:ascii="Arial Narrow" w:hAnsi="Arial Narrow" w:cs="Arial Narrow"/>
                <w:i/>
                <w:sz w:val="24"/>
                <w:szCs w:val="24"/>
              </w:rPr>
              <w:t>mp</w:t>
            </w:r>
            <w:proofErr w:type="spellEnd"/>
            <w:proofErr w:type="gramStart"/>
            <w:r w:rsidRPr="00AC7C87">
              <w:rPr>
                <w:rFonts w:ascii="Arial Narrow" w:hAnsi="Arial Narrow" w:cs="Arial Narrow"/>
                <w:i/>
                <w:sz w:val="24"/>
                <w:szCs w:val="24"/>
              </w:rPr>
              <w:t>) ;</w:t>
            </w:r>
            <w:proofErr w:type="gramEnd"/>
          </w:p>
          <w:p w14:paraId="46FD884D"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c) </w:t>
            </w:r>
            <w:proofErr w:type="spellStart"/>
            <w:r w:rsidRPr="00AC7C87">
              <w:rPr>
                <w:rFonts w:ascii="Arial Narrow" w:hAnsi="Arial Narrow" w:cs="Arial Narrow"/>
                <w:i/>
                <w:sz w:val="24"/>
                <w:szCs w:val="24"/>
              </w:rPr>
              <w:t>numărul</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5;</w:t>
            </w:r>
          </w:p>
          <w:p w14:paraId="0762BFD4" w14:textId="77777777" w:rsidR="003D5A1E" w:rsidRPr="00AC7C87" w:rsidRDefault="003D5A1E" w:rsidP="003D5A1E">
            <w:pPr>
              <w:numPr>
                <w:ilvl w:val="0"/>
                <w:numId w:val="30"/>
              </w:numPr>
              <w:spacing w:after="0" w:line="240" w:lineRule="auto"/>
              <w:jc w:val="both"/>
              <w:rPr>
                <w:i/>
              </w:rPr>
            </w:pPr>
          </w:p>
          <w:p w14:paraId="7265D0EC" w14:textId="77777777" w:rsidR="003D5A1E" w:rsidRPr="00AC7C87" w:rsidRDefault="003D5A1E" w:rsidP="003D5A1E">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2)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traficul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470CF4AE" w14:textId="77777777" w:rsidR="003D5A1E" w:rsidRPr="00AC7C87" w:rsidRDefault="003D5A1E" w:rsidP="003D5A1E">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a)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salariaţi</w:t>
            </w:r>
            <w:proofErr w:type="spellEnd"/>
            <w:r w:rsidRPr="00AC7C87">
              <w:rPr>
                <w:rFonts w:ascii="Arial Narrow" w:hAnsi="Arial Narrow" w:cs="Arial Narrow"/>
                <w:b w:val="0"/>
                <w:bCs w:val="0"/>
                <w:i/>
                <w:color w:val="auto"/>
                <w:sz w:val="24"/>
                <w:szCs w:val="24"/>
              </w:rPr>
              <w:t xml:space="preserve">: 20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5713964B" w14:textId="77777777" w:rsidR="003D5A1E" w:rsidRPr="00AC7C87" w:rsidRDefault="003D5A1E" w:rsidP="003D5A1E">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b)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mediu</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vizitatori</w:t>
            </w:r>
            <w:proofErr w:type="spellEnd"/>
            <w:r w:rsidRPr="00AC7C87">
              <w:rPr>
                <w:rFonts w:ascii="Arial Narrow" w:hAnsi="Arial Narrow" w:cs="Arial Narrow"/>
                <w:b w:val="0"/>
                <w:bCs w:val="0"/>
                <w:i/>
                <w:color w:val="auto"/>
                <w:sz w:val="24"/>
                <w:szCs w:val="24"/>
              </w:rPr>
              <w:t xml:space="preserve">/zi: 100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2579A858" w14:textId="77777777" w:rsidR="003D5A1E" w:rsidRPr="00AC7C87" w:rsidRDefault="003D5A1E" w:rsidP="003D5A1E">
            <w:pPr>
              <w:numPr>
                <w:ilvl w:val="0"/>
                <w:numId w:val="30"/>
              </w:numPr>
              <w:spacing w:after="0" w:line="240" w:lineRule="auto"/>
              <w:jc w:val="both"/>
              <w:rPr>
                <w:i/>
              </w:rPr>
            </w:pPr>
          </w:p>
          <w:p w14:paraId="473BFD6D"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Informații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privind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dezinfecția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spațiilor</w:t>
            </w:r>
            <w:proofErr w:type="spellEnd"/>
            <w:r w:rsidRPr="00AC7C87">
              <w:rPr>
                <w:rFonts w:ascii="Arial Narrow" w:hAnsi="Arial Narrow" w:cs="Arial Narrow"/>
                <w:i/>
                <w:sz w:val="24"/>
                <w:szCs w:val="24"/>
              </w:rPr>
              <w:t xml:space="preserve"> destinate </w:t>
            </w:r>
            <w:proofErr w:type="spellStart"/>
            <w:r w:rsidRPr="00AC7C87">
              <w:rPr>
                <w:rFonts w:ascii="Arial Narrow" w:hAnsi="Arial Narrow" w:cs="Arial Narrow"/>
                <w:i/>
                <w:sz w:val="24"/>
                <w:szCs w:val="24"/>
              </w:rPr>
              <w:t>lucrului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publicul</w:t>
            </w:r>
            <w:proofErr w:type="spellEnd"/>
          </w:p>
          <w:p w14:paraId="6376270C"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cale de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49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 xml:space="preserve"> 29,60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ciment</w:t>
            </w:r>
            <w:proofErr w:type="spellEnd"/>
            <w:r w:rsidRPr="00AC7C87">
              <w:rPr>
                <w:rFonts w:ascii="Arial Narrow" w:hAnsi="Arial Narrow" w:cs="Arial Narrow"/>
                <w:i/>
                <w:sz w:val="24"/>
                <w:szCs w:val="24"/>
              </w:rPr>
              <w:t xml:space="preserve"> 10,80 </w:t>
            </w:r>
            <w:proofErr w:type="spellStart"/>
            <w:proofErr w:type="gramStart"/>
            <w:r w:rsidRPr="00AC7C87">
              <w:rPr>
                <w:rFonts w:ascii="Arial Narrow" w:hAnsi="Arial Narrow" w:cs="Arial Narrow"/>
                <w:i/>
                <w:sz w:val="24"/>
                <w:szCs w:val="24"/>
              </w:rPr>
              <w:t>mp,mochetă</w:t>
            </w:r>
            <w:proofErr w:type="spellEnd"/>
            <w:proofErr w:type="gramEnd"/>
            <w:r w:rsidRPr="00AC7C87">
              <w:rPr>
                <w:rFonts w:ascii="Arial Narrow" w:hAnsi="Arial Narrow" w:cs="Arial Narrow"/>
                <w:i/>
                <w:sz w:val="24"/>
                <w:szCs w:val="24"/>
              </w:rPr>
              <w:t xml:space="preserve"> 8,60 </w:t>
            </w:r>
            <w:proofErr w:type="spellStart"/>
            <w:proofErr w:type="gram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gramEnd"/>
          </w:p>
          <w:p w14:paraId="46C4D924"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lastRenderedPageBreak/>
              <w:t>-</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32,60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9,10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23,50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w:t>
            </w:r>
          </w:p>
          <w:p w14:paraId="08CB157F" w14:textId="77777777" w:rsidR="003D5A1E" w:rsidRPr="00AC7C87" w:rsidRDefault="003D5A1E" w:rsidP="003D5A1E">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ghișee</w:t>
            </w:r>
            <w:proofErr w:type="spellEnd"/>
            <w:r w:rsidRPr="00AC7C87">
              <w:rPr>
                <w:rFonts w:ascii="Arial Narrow" w:hAnsi="Arial Narrow" w:cs="Arial Narrow"/>
                <w:i/>
                <w:sz w:val="24"/>
                <w:szCs w:val="24"/>
              </w:rPr>
              <w:t xml:space="preserve"> 80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522490CC" w14:textId="7D11E35E" w:rsidR="007D56AC" w:rsidRPr="00AC7C87" w:rsidRDefault="007D56AC" w:rsidP="00F16F6D">
            <w:pPr>
              <w:numPr>
                <w:ilvl w:val="0"/>
                <w:numId w:val="33"/>
              </w:numPr>
              <w:spacing w:after="0" w:line="240" w:lineRule="auto"/>
              <w:jc w:val="both"/>
              <w:rPr>
                <w:rFonts w:ascii="Arial Narrow" w:hAnsi="Arial Narrow" w:cs="Arial Narrow"/>
                <w:i/>
                <w:sz w:val="18"/>
                <w:szCs w:val="18"/>
              </w:rPr>
            </w:pPr>
          </w:p>
        </w:tc>
      </w:tr>
      <w:tr w:rsidR="00AC7C87" w:rsidRPr="00AC7C87" w14:paraId="639898B5" w14:textId="77777777" w:rsidTr="0088602F">
        <w:trPr>
          <w:tblCellSpacing w:w="0" w:type="dxa"/>
        </w:trPr>
        <w:tc>
          <w:tcPr>
            <w:tcW w:w="551" w:type="dxa"/>
            <w:tcMar>
              <w:top w:w="0" w:type="dxa"/>
              <w:left w:w="115" w:type="dxa"/>
              <w:bottom w:w="0" w:type="dxa"/>
              <w:right w:w="115" w:type="dxa"/>
            </w:tcMar>
          </w:tcPr>
          <w:p w14:paraId="4ADEF510" w14:textId="77777777" w:rsidR="007D56AC" w:rsidRPr="00AC7C87"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66C3483" w14:textId="531A5AB2" w:rsidR="007D56AC" w:rsidRPr="00AC7C87" w:rsidRDefault="007D56AC" w:rsidP="007D56AC">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413678F4" w14:textId="77777777" w:rsidR="007D56AC" w:rsidRPr="00AC7C87" w:rsidRDefault="007D56AC" w:rsidP="007D56AC">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60276D4A" w14:textId="61CB09D2" w:rsidR="007D56AC" w:rsidRPr="00AC7C87" w:rsidRDefault="007D56AC" w:rsidP="007D56AC">
            <w:pPr>
              <w:spacing w:after="0" w:line="240" w:lineRule="auto"/>
              <w:jc w:val="both"/>
              <w:rPr>
                <w:rFonts w:ascii="Arial Narrow" w:eastAsia="Times New Roman" w:hAnsi="Arial Narrow" w:cs="Arial"/>
                <w:highlight w:val="yellow"/>
                <w:lang w:val="ro-RO"/>
              </w:rPr>
            </w:pPr>
            <w:r w:rsidRPr="00AC7C87">
              <w:rPr>
                <w:rFonts w:ascii="Arial Narrow" w:eastAsia="Times New Roman" w:hAnsi="Arial Narrow" w:cs="Arial"/>
                <w:b/>
                <w:bCs/>
                <w:i/>
                <w:iCs/>
                <w:lang w:val="ro-RO"/>
              </w:rPr>
              <w:t>Nu se acceptă formulări de tipul: DA/Conform cu cerințele din caietul de sarcini/Cerințe îndeplinite conform caietului de sarcini/Ofertantul își asumă această cerință, etc..</w:t>
            </w:r>
          </w:p>
        </w:tc>
      </w:tr>
      <w:tr w:rsidR="00AC7C87" w:rsidRPr="00AC7C87" w14:paraId="40538092" w14:textId="77777777" w:rsidTr="0088602F">
        <w:trPr>
          <w:tblCellSpacing w:w="0" w:type="dxa"/>
        </w:trPr>
        <w:tc>
          <w:tcPr>
            <w:tcW w:w="551" w:type="dxa"/>
            <w:tcMar>
              <w:top w:w="0" w:type="dxa"/>
              <w:left w:w="115" w:type="dxa"/>
              <w:bottom w:w="0" w:type="dxa"/>
              <w:right w:w="115" w:type="dxa"/>
            </w:tcMar>
          </w:tcPr>
          <w:p w14:paraId="68914F67" w14:textId="77777777" w:rsidR="007D56AC" w:rsidRPr="00AC7C87"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AEF4B16"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4) Informaţii privind numarul de personal necesar pentru efectuarea curăţeniei şi spaţiul de lucru:</w:t>
            </w:r>
          </w:p>
          <w:p w14:paraId="49207923"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a) personal necesar pt efectuarea curateniei: 1 persoană.</w:t>
            </w:r>
          </w:p>
          <w:p w14:paraId="7DD40E26"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prestate saptămânal.</w:t>
            </w:r>
          </w:p>
          <w:p w14:paraId="4B2FD139"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p>
          <w:p w14:paraId="047A56A5"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5) Cantitatile minime de consumabile necesare în grupurile sanitare/lună:</w:t>
            </w:r>
          </w:p>
          <w:p w14:paraId="645AB0BC"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hârtie igienică  - 100 buc</w:t>
            </w:r>
          </w:p>
          <w:p w14:paraId="063B105D"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xml:space="preserve">- hârtie prosop  - 35 buc tip ZZ  </w:t>
            </w:r>
          </w:p>
          <w:p w14:paraId="22EF8120"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săpun lichid - 5 l</w:t>
            </w:r>
          </w:p>
          <w:p w14:paraId="59396B16"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p>
          <w:p w14:paraId="0ACE0941"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6) Materiale dezinfecție/ lună:</w:t>
            </w:r>
          </w:p>
          <w:p w14:paraId="1D45C96C"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xml:space="preserve">- soluție dezinfectantă grup sanitar –7 l </w:t>
            </w:r>
          </w:p>
          <w:p w14:paraId="194D00AA"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p>
          <w:p w14:paraId="3A1F37B9"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7) Cantităţile minime de soluții/lună:</w:t>
            </w:r>
          </w:p>
          <w:p w14:paraId="5AA9965D"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curățat universală pentru pardoseli – 7 l</w:t>
            </w:r>
          </w:p>
          <w:p w14:paraId="36FA45AD"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universală de curățat geamuri/furnituri/multisuprafețe –  2 l</w:t>
            </w:r>
          </w:p>
          <w:p w14:paraId="3A4FDA29"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de curățat anticalcar multisuprafețe – 2 l</w:t>
            </w:r>
          </w:p>
          <w:p w14:paraId="24712858"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p>
          <w:p w14:paraId="24257C75"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8) Tipul și numărul de echipamente:</w:t>
            </w:r>
          </w:p>
          <w:p w14:paraId="4D2448BA"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aspirator de praf profesional 1 buc.</w:t>
            </w:r>
          </w:p>
          <w:p w14:paraId="0406F891"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lang w:val="it-CH"/>
              </w:rPr>
              <w:t>- unelte specifice şi materiale consumabile profesionale: mături, lavete, mănuși, mopuri, perii manuale, saci menajeri mari și mici, soluții desfundat chiuveta, detergent pardoseli, spray mobilier, geamuri, etc.</w:t>
            </w:r>
          </w:p>
          <w:p w14:paraId="1A7A82DB" w14:textId="5F1064F8" w:rsidR="003D5A1E" w:rsidRPr="00AC7C87" w:rsidRDefault="00F16452" w:rsidP="003D5A1E">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iCs/>
                <w:sz w:val="24"/>
                <w:szCs w:val="24"/>
              </w:rPr>
              <w:lastRenderedPageBreak/>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a</w:t>
            </w:r>
            <w:r w:rsidR="003D5A1E" w:rsidRPr="00AC7C87">
              <w:rPr>
                <w:rFonts w:ascii="Arial Narrow" w:hAnsi="Arial Narrow" w:cs="Arial Narrow"/>
                <w:iCs/>
                <w:sz w:val="24"/>
                <w:szCs w:val="24"/>
                <w:lang w:val="it-CH"/>
              </w:rPr>
              <w:t>sigurarea de materiale şi soluţii pentru efectuarea curăţeniei în cantităţi suficiente pentru îndeplinirea contractului conform cerinţelor caietului de sarcini, respectiv: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29A00074" w14:textId="77777777" w:rsidR="007D56AC" w:rsidRPr="00AC7C87" w:rsidRDefault="007D56AC" w:rsidP="003D5A1E">
            <w:pPr>
              <w:numPr>
                <w:ilvl w:val="0"/>
                <w:numId w:val="30"/>
              </w:numPr>
              <w:spacing w:after="0" w:line="100" w:lineRule="atLeast"/>
              <w:jc w:val="both"/>
              <w:rPr>
                <w:rFonts w:ascii="Arial Narrow" w:hAnsi="Arial Narrow" w:cs="Arial Narrow"/>
                <w:iCs/>
                <w:sz w:val="24"/>
                <w:szCs w:val="24"/>
                <w:lang w:val="it-CH"/>
              </w:rPr>
            </w:pPr>
          </w:p>
        </w:tc>
        <w:tc>
          <w:tcPr>
            <w:tcW w:w="8079" w:type="dxa"/>
            <w:tcMar>
              <w:top w:w="0" w:type="dxa"/>
              <w:left w:w="115" w:type="dxa"/>
              <w:bottom w:w="0" w:type="dxa"/>
              <w:right w:w="115" w:type="dxa"/>
            </w:tcMar>
          </w:tcPr>
          <w:p w14:paraId="7A3E3A67" w14:textId="77777777" w:rsidR="007D56AC" w:rsidRPr="00AC7C87" w:rsidRDefault="007D56AC" w:rsidP="00774C2C">
            <w:pPr>
              <w:spacing w:after="0" w:line="240" w:lineRule="auto"/>
              <w:jc w:val="both"/>
              <w:rPr>
                <w:rFonts w:ascii="Arial Narrow" w:eastAsia="Times New Roman" w:hAnsi="Arial Narrow" w:cs="Arial"/>
                <w:highlight w:val="yellow"/>
                <w:lang w:val="ro-RO"/>
              </w:rPr>
            </w:pPr>
          </w:p>
        </w:tc>
      </w:tr>
      <w:tr w:rsidR="00AC7C87" w:rsidRPr="00AC7C87" w14:paraId="19D38F6F" w14:textId="77777777" w:rsidTr="00744621">
        <w:trPr>
          <w:tblCellSpacing w:w="0" w:type="dxa"/>
        </w:trPr>
        <w:tc>
          <w:tcPr>
            <w:tcW w:w="551" w:type="dxa"/>
            <w:tcMar>
              <w:top w:w="0" w:type="dxa"/>
              <w:left w:w="115" w:type="dxa"/>
              <w:bottom w:w="0" w:type="dxa"/>
              <w:right w:w="115" w:type="dxa"/>
            </w:tcMar>
          </w:tcPr>
          <w:p w14:paraId="5F56C9BE" w14:textId="41983D07" w:rsidR="007D56AC" w:rsidRPr="00AC7C87" w:rsidRDefault="007D56AC" w:rsidP="00774C2C">
            <w:pPr>
              <w:spacing w:after="0" w:line="240" w:lineRule="auto"/>
              <w:jc w:val="both"/>
              <w:rPr>
                <w:rFonts w:ascii="Arial Narrow" w:eastAsia="Times New Roman" w:hAnsi="Arial Narrow" w:cs="Arial"/>
                <w:lang w:val="ro-RO"/>
              </w:rPr>
            </w:pPr>
            <w:r w:rsidRPr="00AC7C87">
              <w:rPr>
                <w:rFonts w:ascii="Arial Narrow" w:eastAsia="Times New Roman" w:hAnsi="Arial Narrow" w:cs="Arial"/>
                <w:lang w:val="ro-RO"/>
              </w:rPr>
              <w:t>8</w:t>
            </w:r>
          </w:p>
        </w:tc>
        <w:tc>
          <w:tcPr>
            <w:tcW w:w="15450" w:type="dxa"/>
            <w:gridSpan w:val="2"/>
            <w:tcMar>
              <w:top w:w="0" w:type="dxa"/>
              <w:left w:w="115" w:type="dxa"/>
              <w:bottom w:w="0" w:type="dxa"/>
              <w:right w:w="115" w:type="dxa"/>
            </w:tcMar>
          </w:tcPr>
          <w:p w14:paraId="091591E3" w14:textId="413D216E" w:rsidR="007D56AC" w:rsidRPr="00AC7C87" w:rsidRDefault="007D56AC" w:rsidP="007D56AC">
            <w:pPr>
              <w:pStyle w:val="Heading2"/>
              <w:keepNext w:val="0"/>
              <w:spacing w:before="0" w:after="0" w:line="100" w:lineRule="atLeast"/>
              <w:ind w:firstLine="360"/>
              <w:jc w:val="both"/>
              <w:textAlignment w:val="baseline"/>
              <w:rPr>
                <w:rFonts w:ascii="Arial Narrow" w:hAnsi="Arial Narrow" w:cs="Arial Narrow"/>
                <w:i/>
                <w:color w:val="auto"/>
                <w:sz w:val="24"/>
                <w:szCs w:val="24"/>
                <w:lang w:val="it-CH" w:eastAsia="ro-RO"/>
              </w:rPr>
            </w:pPr>
            <w:r w:rsidRPr="00AC7C87">
              <w:rPr>
                <w:rFonts w:ascii="Arial Narrow" w:hAnsi="Arial Narrow" w:cs="Arial Narrow"/>
                <w:i/>
                <w:color w:val="auto"/>
                <w:sz w:val="24"/>
                <w:szCs w:val="24"/>
                <w:lang w:val="it-CH" w:eastAsia="ro-RO"/>
              </w:rPr>
              <w:t xml:space="preserve">                                                                      Oficiul Registrului Comerţului de pe lângă Tribunalul </w:t>
            </w:r>
            <w:r w:rsidR="000555A4" w:rsidRPr="00AC7C87">
              <w:rPr>
                <w:rFonts w:ascii="Arial Narrow" w:hAnsi="Arial Narrow" w:cs="Arial Narrow"/>
                <w:i/>
                <w:color w:val="auto"/>
                <w:sz w:val="24"/>
                <w:szCs w:val="24"/>
                <w:lang w:val="it-CH" w:eastAsia="ro-RO"/>
              </w:rPr>
              <w:t>Prahova:</w:t>
            </w:r>
          </w:p>
          <w:p w14:paraId="331B4AC1"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1) Informaţii privind spaţiul:</w:t>
            </w:r>
          </w:p>
          <w:p w14:paraId="390FA27C"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a) adresa: localitate: Ploiesti, strada Vornicei 4, Jud. Prahova</w:t>
            </w:r>
          </w:p>
          <w:p w14:paraId="27D936C1"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b) suprafaţa totală utilă 1.403 mp, din care:</w:t>
            </w:r>
          </w:p>
          <w:p w14:paraId="53165D6F"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suprafaţa cu destinaţia birouri 630,69 mp cu pardoseală parchet ;</w:t>
            </w:r>
          </w:p>
          <w:p w14:paraId="1C0B4491"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suprafaţa spaţii comune  (terasă) 62,00 mp cu pardoseală - granit;    </w:t>
            </w:r>
          </w:p>
          <w:p w14:paraId="77522EF6"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suprafata grupurilor sanitare 35,13 mp cu pardoseală - gresie;</w:t>
            </w:r>
          </w:p>
          <w:p w14:paraId="26E08DBA"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suprafaţă arhivă 398,32 mp cu pardoseală vopsea epoxidică;</w:t>
            </w:r>
          </w:p>
          <w:p w14:paraId="0FA9E3E0"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suprafata holuri, scari acces 276,86 mp cu pardoseală – granit;</w:t>
            </w:r>
          </w:p>
          <w:p w14:paraId="0397D0E9"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c) numărul lifturilor: 1 </w:t>
            </w:r>
          </w:p>
          <w:p w14:paraId="72362786" w14:textId="77777777" w:rsidR="003D5A1E" w:rsidRPr="00AC7C87" w:rsidRDefault="003D5A1E" w:rsidP="003D5A1E">
            <w:pPr>
              <w:spacing w:after="0" w:line="240" w:lineRule="auto"/>
              <w:jc w:val="both"/>
              <w:rPr>
                <w:rFonts w:ascii="Arial Narrow" w:eastAsia="Calibri" w:hAnsi="Arial Narrow" w:cs="Arial Narrow"/>
                <w:i/>
                <w:sz w:val="24"/>
                <w:szCs w:val="24"/>
                <w:lang w:val="ro-RO" w:eastAsia="zh-CN"/>
              </w:rPr>
            </w:pPr>
            <w:r w:rsidRPr="00AC7C87">
              <w:rPr>
                <w:rFonts w:ascii="Arial Narrow" w:eastAsia="Calibri" w:hAnsi="Arial Narrow" w:cs="Arial Narrow"/>
                <w:i/>
                <w:sz w:val="24"/>
                <w:szCs w:val="24"/>
                <w:lang w:val="ro-RO" w:eastAsia="zh-CN"/>
              </w:rPr>
              <w:t>d) numărul grupurilor sanitare: 7.</w:t>
            </w:r>
          </w:p>
          <w:p w14:paraId="22973851" w14:textId="77777777" w:rsidR="003D5A1E" w:rsidRPr="00AC7C87" w:rsidRDefault="003D5A1E" w:rsidP="003D5A1E">
            <w:pPr>
              <w:spacing w:after="0" w:line="240" w:lineRule="auto"/>
              <w:jc w:val="both"/>
              <w:rPr>
                <w:rFonts w:ascii="Arial Narrow" w:eastAsia="Calibri" w:hAnsi="Arial Narrow" w:cs="Arial Narrow"/>
                <w:i/>
                <w:sz w:val="24"/>
                <w:szCs w:val="24"/>
                <w:lang w:val="ro-RO" w:eastAsia="zh-CN"/>
              </w:rPr>
            </w:pPr>
          </w:p>
          <w:p w14:paraId="1E583FFD"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2) Informaţii privind traficul de persoane:</w:t>
            </w:r>
          </w:p>
          <w:p w14:paraId="3A9B881B"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a) numărul de salariaţi: 32 persoane;</w:t>
            </w:r>
          </w:p>
          <w:p w14:paraId="7BC13A50"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b) numărul mediu de vizitatori/zi: 100 persoane;</w:t>
            </w:r>
          </w:p>
          <w:p w14:paraId="3EE70C58" w14:textId="77777777" w:rsidR="003D5A1E" w:rsidRPr="00AC7C87" w:rsidRDefault="003D5A1E" w:rsidP="003D5A1E">
            <w:pPr>
              <w:spacing w:after="0" w:line="240" w:lineRule="auto"/>
              <w:jc w:val="both"/>
              <w:rPr>
                <w:rFonts w:ascii="Calibri" w:eastAsia="Calibri" w:hAnsi="Calibri" w:cs="Calibri"/>
                <w:i/>
                <w:lang w:val="ro-RO" w:eastAsia="zh-CN"/>
              </w:rPr>
            </w:pPr>
          </w:p>
          <w:p w14:paraId="40D15A6B"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3) Informații privind dezinfecția spațiilor destinate lucrului cu publicul</w:t>
            </w:r>
          </w:p>
          <w:p w14:paraId="3A869B87"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-suprafață cale de acces 198,13 mp cu pardoseală granit ;</w:t>
            </w:r>
          </w:p>
          <w:p w14:paraId="59097005"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suprafață ghișee 181,61 mp cu pardoseală granit;</w:t>
            </w:r>
          </w:p>
          <w:p w14:paraId="02412FCD" w14:textId="0ADBF38E" w:rsidR="007D56AC" w:rsidRPr="00AC7C87" w:rsidRDefault="007D56AC" w:rsidP="000555A4">
            <w:pPr>
              <w:spacing w:after="0" w:line="240" w:lineRule="auto"/>
              <w:jc w:val="both"/>
              <w:rPr>
                <w:rFonts w:ascii="Arial Narrow" w:eastAsia="Times New Roman" w:hAnsi="Arial Narrow" w:cs="Arial"/>
                <w:highlight w:val="yellow"/>
                <w:lang w:val="ro-RO"/>
              </w:rPr>
            </w:pPr>
          </w:p>
        </w:tc>
      </w:tr>
      <w:tr w:rsidR="00AC7C87" w:rsidRPr="00AC7C87" w14:paraId="6FB30373" w14:textId="77777777" w:rsidTr="0088602F">
        <w:trPr>
          <w:tblCellSpacing w:w="0" w:type="dxa"/>
        </w:trPr>
        <w:tc>
          <w:tcPr>
            <w:tcW w:w="551" w:type="dxa"/>
            <w:tcMar>
              <w:top w:w="0" w:type="dxa"/>
              <w:left w:w="115" w:type="dxa"/>
              <w:bottom w:w="0" w:type="dxa"/>
              <w:right w:w="115" w:type="dxa"/>
            </w:tcMar>
          </w:tcPr>
          <w:p w14:paraId="4CD274B6" w14:textId="77777777" w:rsidR="007D56AC" w:rsidRPr="00AC7C87"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40D43A37" w14:textId="7AC306D5" w:rsidR="007D56AC" w:rsidRPr="00AC7C87" w:rsidRDefault="007D56AC" w:rsidP="007D56AC">
            <w:pPr>
              <w:numPr>
                <w:ilvl w:val="0"/>
                <w:numId w:val="30"/>
              </w:numPr>
              <w:spacing w:after="0" w:line="100" w:lineRule="atLeast"/>
              <w:jc w:val="both"/>
              <w:rPr>
                <w:rFonts w:ascii="Arial Narrow" w:hAnsi="Arial Narrow" w:cs="Arial Narrow"/>
                <w:iCs/>
                <w:sz w:val="24"/>
                <w:szCs w:val="24"/>
                <w:lang w:val="it-CH"/>
              </w:rPr>
            </w:pPr>
            <w:r w:rsidRPr="00AC7C87">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7CCD22D4" w14:textId="77777777" w:rsidR="007D56AC" w:rsidRPr="00AC7C87" w:rsidRDefault="007D56AC" w:rsidP="007D56AC">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28CA307D" w14:textId="64BE1088" w:rsidR="007D56AC" w:rsidRPr="00AC7C87" w:rsidRDefault="007D56AC" w:rsidP="007D56AC">
            <w:pPr>
              <w:spacing w:after="0" w:line="240" w:lineRule="auto"/>
              <w:jc w:val="both"/>
              <w:rPr>
                <w:rFonts w:ascii="Arial Narrow" w:eastAsia="Times New Roman" w:hAnsi="Arial Narrow" w:cs="Arial"/>
                <w:highlight w:val="yellow"/>
                <w:lang w:val="ro-RO"/>
              </w:rPr>
            </w:pPr>
            <w:r w:rsidRPr="00AC7C87">
              <w:rPr>
                <w:rFonts w:ascii="Arial Narrow" w:eastAsia="Times New Roman" w:hAnsi="Arial Narrow" w:cs="Arial"/>
                <w:b/>
                <w:bCs/>
                <w:i/>
                <w:iCs/>
                <w:lang w:val="ro-RO"/>
              </w:rPr>
              <w:t>Nu se acceptă formulări de tipul: DA/Conform cu cerințele din caietul de sarcini/Cerințe îndeplinite conform caietului de sarcini/Ofertantul își asumă această cerință, etc..</w:t>
            </w:r>
          </w:p>
        </w:tc>
      </w:tr>
      <w:tr w:rsidR="00AC7C87" w:rsidRPr="00AC7C87" w14:paraId="32D114CC" w14:textId="77777777" w:rsidTr="0088602F">
        <w:trPr>
          <w:tblCellSpacing w:w="0" w:type="dxa"/>
        </w:trPr>
        <w:tc>
          <w:tcPr>
            <w:tcW w:w="551" w:type="dxa"/>
            <w:tcMar>
              <w:top w:w="0" w:type="dxa"/>
              <w:left w:w="115" w:type="dxa"/>
              <w:bottom w:w="0" w:type="dxa"/>
              <w:right w:w="115" w:type="dxa"/>
            </w:tcMar>
          </w:tcPr>
          <w:p w14:paraId="72F5DEF5" w14:textId="77777777" w:rsidR="007D56AC" w:rsidRPr="00AC7C87"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E4EDBAE"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4) Informaţii privind numărul de personal necesar pentru efectuarea curăţeniei şi programul de lucru:</w:t>
            </w:r>
          </w:p>
          <w:p w14:paraId="324EAB08"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a) numărul de personal necesar pentru efectuarea curăţeniei: 1 persoană.</w:t>
            </w:r>
          </w:p>
          <w:p w14:paraId="0F041F76"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b) programul de lucru în care urmează să-şi desfăşoare activitatea personalul societăţii prestatoare: în zilele lucrătoare, în intervalul orar: luni – joi 08:00 – 16:30 și vineri 08:00 – 14:00 (echivalentul a 40 ore/săptămână/persoană). În timpul derulării acordului cadru intervalul orar zilnic de lucru poate fi modificat, de comun acord, cu respectarea numărului de ore ce trebuie prestate saptămânal.</w:t>
            </w:r>
          </w:p>
          <w:p w14:paraId="2C37A545"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p>
          <w:p w14:paraId="6DCC12C4"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5) Cantităţile minime de consumabile necesare în grupurile sanitare/lună :</w:t>
            </w:r>
          </w:p>
          <w:p w14:paraId="48F8ED14"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hârtie igienică - 185 buc.</w:t>
            </w:r>
          </w:p>
          <w:p w14:paraId="10ABE61F"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hârtie prosop tip ZZ - 36 buc</w:t>
            </w:r>
          </w:p>
          <w:p w14:paraId="2DA7DC2D"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săpun lichid - 7 l</w:t>
            </w:r>
          </w:p>
          <w:p w14:paraId="1BB66492"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p>
          <w:p w14:paraId="3F3CEDAF"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6) Materiale dezinfecție/ lună:</w:t>
            </w:r>
          </w:p>
          <w:p w14:paraId="1F7738B4"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dezinfectantă grup sanitar –15 l</w:t>
            </w:r>
          </w:p>
          <w:p w14:paraId="3BC71AF9"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p>
          <w:p w14:paraId="6062842B"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7) Cantităţile minime de soluții/lună:</w:t>
            </w:r>
          </w:p>
          <w:p w14:paraId="3E754AED"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curățat universală pentru pardoseli – 15 l</w:t>
            </w:r>
          </w:p>
          <w:p w14:paraId="34C82FC1"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universală de curățat geamuri/furnituri/multisuprafețe –  4 l</w:t>
            </w:r>
          </w:p>
          <w:p w14:paraId="7EDCC7CA"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de curățat anticalcar multisuprafețe – 4 l</w:t>
            </w:r>
          </w:p>
          <w:p w14:paraId="76E997ED"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p>
          <w:p w14:paraId="7A764F90"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8) Tipul și numărul de echipamente:</w:t>
            </w:r>
          </w:p>
          <w:p w14:paraId="27D739E1"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aspirator de praf profesional 1 buc.</w:t>
            </w:r>
          </w:p>
          <w:p w14:paraId="06D43C3E" w14:textId="77777777" w:rsidR="003D5A1E" w:rsidRPr="00AC7C87" w:rsidRDefault="003D5A1E"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unelte specifice şi materiale consumabile profesionale: mături, lavete, mănuși, mopuri, perii manuale, saci menajeri mari și mici, soluții desfundat chiuveta, detergent pardoseli, spray mobilier, geamuri, etc.</w:t>
            </w:r>
          </w:p>
          <w:p w14:paraId="1717BF4A" w14:textId="20DA343C" w:rsidR="003D5A1E" w:rsidRPr="00AC7C87" w:rsidRDefault="00072850" w:rsidP="003D5A1E">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a</w:t>
            </w:r>
            <w:r w:rsidR="003D5A1E" w:rsidRPr="00AC7C87">
              <w:rPr>
                <w:rFonts w:ascii="Arial Narrow" w:hAnsi="Arial Narrow" w:cs="Arial Narrow"/>
                <w:iCs/>
                <w:sz w:val="24"/>
                <w:szCs w:val="24"/>
                <w:lang w:val="it-CH"/>
              </w:rPr>
              <w:t xml:space="preserve">sigurarea de materiale şi soluţii pentru efectuarea curăţeniei în cantităţi suficiente pentru îndeplinirea contractului conform cerinţelor caietului de </w:t>
            </w:r>
            <w:r w:rsidR="003D5A1E" w:rsidRPr="00AC7C87">
              <w:rPr>
                <w:rFonts w:ascii="Arial Narrow" w:hAnsi="Arial Narrow" w:cs="Arial Narrow"/>
                <w:iCs/>
                <w:sz w:val="24"/>
                <w:szCs w:val="24"/>
                <w:lang w:val="it-CH"/>
              </w:rPr>
              <w:lastRenderedPageBreak/>
              <w:t>sarcini, respectiv: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5D775CE8" w14:textId="77777777" w:rsidR="007D56AC" w:rsidRPr="00AC7C87" w:rsidRDefault="007D56AC" w:rsidP="007D56AC">
            <w:pPr>
              <w:numPr>
                <w:ilvl w:val="0"/>
                <w:numId w:val="30"/>
              </w:numPr>
              <w:spacing w:after="0" w:line="100" w:lineRule="atLeast"/>
              <w:jc w:val="both"/>
              <w:rPr>
                <w:rFonts w:ascii="Arial Narrow" w:hAnsi="Arial Narrow" w:cs="Arial Narrow"/>
                <w:iCs/>
                <w:sz w:val="24"/>
                <w:szCs w:val="24"/>
                <w:lang w:val="it-CH"/>
              </w:rPr>
            </w:pPr>
          </w:p>
        </w:tc>
        <w:tc>
          <w:tcPr>
            <w:tcW w:w="8079" w:type="dxa"/>
            <w:tcMar>
              <w:top w:w="0" w:type="dxa"/>
              <w:left w:w="115" w:type="dxa"/>
              <w:bottom w:w="0" w:type="dxa"/>
              <w:right w:w="115" w:type="dxa"/>
            </w:tcMar>
          </w:tcPr>
          <w:p w14:paraId="47340C85" w14:textId="77777777" w:rsidR="007D56AC" w:rsidRPr="00AC7C87" w:rsidRDefault="007D56AC" w:rsidP="00774C2C">
            <w:pPr>
              <w:spacing w:after="0" w:line="240" w:lineRule="auto"/>
              <w:jc w:val="both"/>
              <w:rPr>
                <w:rFonts w:ascii="Arial Narrow" w:eastAsia="Times New Roman" w:hAnsi="Arial Narrow" w:cs="Arial"/>
                <w:highlight w:val="yellow"/>
                <w:lang w:val="ro-RO"/>
              </w:rPr>
            </w:pPr>
          </w:p>
        </w:tc>
      </w:tr>
      <w:tr w:rsidR="00AC7C87" w:rsidRPr="00AC7C87" w14:paraId="27862793" w14:textId="77777777" w:rsidTr="009D745B">
        <w:trPr>
          <w:tblCellSpacing w:w="0" w:type="dxa"/>
        </w:trPr>
        <w:tc>
          <w:tcPr>
            <w:tcW w:w="551" w:type="dxa"/>
            <w:tcMar>
              <w:top w:w="0" w:type="dxa"/>
              <w:left w:w="115" w:type="dxa"/>
              <w:bottom w:w="0" w:type="dxa"/>
              <w:right w:w="115" w:type="dxa"/>
            </w:tcMar>
          </w:tcPr>
          <w:p w14:paraId="4D9DE271" w14:textId="29463ED6" w:rsidR="009952AA" w:rsidRPr="00AC7C87" w:rsidRDefault="009952AA" w:rsidP="00774C2C">
            <w:pPr>
              <w:spacing w:after="0" w:line="240" w:lineRule="auto"/>
              <w:jc w:val="both"/>
              <w:rPr>
                <w:rFonts w:ascii="Arial Narrow" w:eastAsia="Times New Roman" w:hAnsi="Arial Narrow" w:cs="Arial"/>
                <w:sz w:val="24"/>
                <w:szCs w:val="24"/>
                <w:lang w:val="ro-RO"/>
              </w:rPr>
            </w:pPr>
            <w:r w:rsidRPr="00AC7C87">
              <w:rPr>
                <w:rFonts w:ascii="Arial Narrow" w:eastAsia="Times New Roman" w:hAnsi="Arial Narrow" w:cs="Arial"/>
                <w:sz w:val="24"/>
                <w:szCs w:val="24"/>
                <w:lang w:val="ro-RO"/>
              </w:rPr>
              <w:t>9</w:t>
            </w:r>
          </w:p>
        </w:tc>
        <w:tc>
          <w:tcPr>
            <w:tcW w:w="15450" w:type="dxa"/>
            <w:gridSpan w:val="2"/>
            <w:tcMar>
              <w:top w:w="0" w:type="dxa"/>
              <w:left w:w="115" w:type="dxa"/>
              <w:bottom w:w="0" w:type="dxa"/>
              <w:right w:w="115" w:type="dxa"/>
            </w:tcMar>
          </w:tcPr>
          <w:p w14:paraId="65DB6E28" w14:textId="77777777" w:rsidR="009952AA" w:rsidRPr="00AC7C87" w:rsidRDefault="009952AA" w:rsidP="00774C2C">
            <w:pPr>
              <w:spacing w:after="0" w:line="240" w:lineRule="auto"/>
              <w:jc w:val="both"/>
              <w:rPr>
                <w:rFonts w:ascii="Arial Narrow" w:eastAsia="Times New Roman" w:hAnsi="Arial Narrow" w:cs="Arial"/>
                <w:b/>
                <w:bCs/>
                <w:i/>
                <w:iCs/>
                <w:sz w:val="24"/>
                <w:szCs w:val="24"/>
                <w:lang w:val="ro-RO"/>
              </w:rPr>
            </w:pPr>
            <w:r w:rsidRPr="00AC7C87">
              <w:rPr>
                <w:rFonts w:ascii="Arial Narrow" w:eastAsia="Times New Roman" w:hAnsi="Arial Narrow" w:cs="Arial"/>
                <w:b/>
                <w:bCs/>
                <w:i/>
                <w:iCs/>
                <w:sz w:val="24"/>
                <w:szCs w:val="24"/>
                <w:lang w:val="ro-RO"/>
              </w:rPr>
              <w:t xml:space="preserve">                                                                              Oficiul Registrului Comerţului de pe lângă Tribunalul Teleorman:</w:t>
            </w:r>
          </w:p>
          <w:p w14:paraId="250A02B6" w14:textId="77777777" w:rsidR="003D5A1E" w:rsidRPr="00AC7C87" w:rsidRDefault="009952AA" w:rsidP="003D5A1E">
            <w:pPr>
              <w:pStyle w:val="Heading2"/>
              <w:keepNext w:val="0"/>
              <w:spacing w:before="0" w:after="0" w:line="100" w:lineRule="atLeast"/>
              <w:jc w:val="both"/>
              <w:rPr>
                <w:rFonts w:ascii="Arial" w:eastAsia="Calibri" w:hAnsi="Arial" w:cs="Arial"/>
                <w:i/>
                <w:color w:val="auto"/>
                <w:sz w:val="28"/>
                <w:szCs w:val="28"/>
                <w:lang w:val="ro-RO" w:eastAsia="zh-CN"/>
              </w:rPr>
            </w:pPr>
            <w:r w:rsidRPr="00AC7C87">
              <w:rPr>
                <w:rFonts w:ascii="Arial Narrow" w:hAnsi="Arial Narrow" w:cs="Arial"/>
                <w:i/>
                <w:color w:val="auto"/>
                <w:sz w:val="18"/>
                <w:szCs w:val="18"/>
                <w:lang w:val="ro-RO"/>
              </w:rPr>
              <w:t xml:space="preserve">          </w:t>
            </w:r>
            <w:r w:rsidR="003D5A1E" w:rsidRPr="00AC7C87">
              <w:rPr>
                <w:rFonts w:ascii="Arial Narrow" w:eastAsia="Calibri" w:hAnsi="Arial Narrow" w:cs="Arial Narrow"/>
                <w:b w:val="0"/>
                <w:bCs w:val="0"/>
                <w:i/>
                <w:color w:val="auto"/>
                <w:sz w:val="24"/>
                <w:szCs w:val="24"/>
                <w:lang w:val="ro-RO" w:eastAsia="zh-CN"/>
              </w:rPr>
              <w:t>1) Informaţii privind spaţiul:</w:t>
            </w:r>
          </w:p>
          <w:p w14:paraId="0C16B791"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a) adresa: Alexandria, Strada  Libertatii nr. 242 </w:t>
            </w:r>
          </w:p>
          <w:p w14:paraId="5E8CF909"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b) Suprafață totală utilă, din care: 750</w:t>
            </w:r>
          </w:p>
          <w:p w14:paraId="613AB36C"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suprafata cu destinatie birouri 294 mp  din care cu pardoseală mochetată 114 mp  + suprafață cu gresie 180 mp;  </w:t>
            </w:r>
          </w:p>
          <w:p w14:paraId="24021851"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suprafață spatii comune 252 mp, cu pardoseală din gresie;  </w:t>
            </w:r>
          </w:p>
          <w:p w14:paraId="7F6BAC58"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suprafața grupurilor sanitare 24 mp, cu pardoseală din gresie;  </w:t>
            </w:r>
          </w:p>
          <w:p w14:paraId="60BFB2C3"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sprafată arhivă 180 mp, cu pardoseală din gresie;  </w:t>
            </w:r>
          </w:p>
          <w:p w14:paraId="3539DA5A"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xml:space="preserve">- suprafată holuri, scări acces – nu este cazul;  </w:t>
            </w:r>
          </w:p>
          <w:p w14:paraId="077A7DAC" w14:textId="77777777" w:rsidR="003D5A1E" w:rsidRPr="00AC7C87" w:rsidRDefault="003D5A1E" w:rsidP="003D5A1E">
            <w:pPr>
              <w:spacing w:after="0" w:line="240" w:lineRule="auto"/>
              <w:jc w:val="both"/>
              <w:rPr>
                <w:rFonts w:ascii="Arial Narrow" w:eastAsia="Calibri" w:hAnsi="Arial Narrow" w:cs="Arial Narrow"/>
                <w:i/>
                <w:sz w:val="24"/>
                <w:szCs w:val="24"/>
                <w:lang w:val="ro-RO" w:eastAsia="zh-CN"/>
              </w:rPr>
            </w:pPr>
            <w:r w:rsidRPr="00AC7C87">
              <w:rPr>
                <w:rFonts w:ascii="Arial Narrow" w:eastAsia="Calibri" w:hAnsi="Arial Narrow" w:cs="Arial Narrow"/>
                <w:i/>
                <w:sz w:val="24"/>
                <w:szCs w:val="24"/>
                <w:lang w:val="ro-RO" w:eastAsia="zh-CN"/>
              </w:rPr>
              <w:t xml:space="preserve">c) numărul grupurilor sanitare: 2 </w:t>
            </w:r>
          </w:p>
          <w:p w14:paraId="0133F433" w14:textId="77777777" w:rsidR="003D5A1E" w:rsidRPr="00AC7C87" w:rsidRDefault="003D5A1E" w:rsidP="003D5A1E">
            <w:pPr>
              <w:spacing w:after="0" w:line="240" w:lineRule="auto"/>
              <w:jc w:val="both"/>
              <w:rPr>
                <w:rFonts w:ascii="Calibri" w:eastAsia="Calibri" w:hAnsi="Calibri" w:cs="Calibri"/>
                <w:i/>
                <w:lang w:val="ro-RO" w:eastAsia="zh-CN"/>
              </w:rPr>
            </w:pPr>
          </w:p>
          <w:p w14:paraId="412BEB4B"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2) Informaţii privind traficul de persoane:</w:t>
            </w:r>
          </w:p>
          <w:p w14:paraId="4CEE80E0"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a) numărul de salariaţi: 9 persoane;</w:t>
            </w:r>
          </w:p>
          <w:p w14:paraId="74D2F481" w14:textId="77777777" w:rsidR="003D5A1E" w:rsidRPr="00AC7C87" w:rsidRDefault="003D5A1E" w:rsidP="003D5A1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AC7C87">
              <w:rPr>
                <w:rFonts w:ascii="Arial Narrow" w:eastAsia="Calibri" w:hAnsi="Arial Narrow" w:cs="Arial Narrow"/>
                <w:i/>
                <w:sz w:val="24"/>
                <w:szCs w:val="24"/>
                <w:lang w:val="ro-RO" w:eastAsia="zh-CN"/>
              </w:rPr>
              <w:t>b) numărul mediu de vizitatori/zi: 80 persoane;</w:t>
            </w:r>
          </w:p>
          <w:p w14:paraId="5BFADE9D" w14:textId="77777777" w:rsidR="003D5A1E" w:rsidRPr="00AC7C87" w:rsidRDefault="003D5A1E" w:rsidP="003D5A1E">
            <w:pPr>
              <w:spacing w:after="0" w:line="240" w:lineRule="auto"/>
              <w:jc w:val="both"/>
              <w:rPr>
                <w:rFonts w:ascii="Calibri" w:eastAsia="Calibri" w:hAnsi="Calibri" w:cs="Calibri"/>
                <w:i/>
                <w:lang w:val="ro-RO" w:eastAsia="zh-CN"/>
              </w:rPr>
            </w:pPr>
          </w:p>
          <w:p w14:paraId="423B20A6"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3) Informații privind dezinfecția spațiilor destinate lucrului cu publicul:</w:t>
            </w:r>
          </w:p>
          <w:p w14:paraId="7160648E"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-suprafață cale de acces 252 mp cu pardoseală gresie;</w:t>
            </w:r>
          </w:p>
          <w:p w14:paraId="19FE9D24" w14:textId="77777777" w:rsidR="003D5A1E" w:rsidRPr="00AC7C87" w:rsidRDefault="003D5A1E" w:rsidP="003D5A1E">
            <w:pPr>
              <w:spacing w:after="0" w:line="240" w:lineRule="auto"/>
              <w:jc w:val="both"/>
              <w:rPr>
                <w:rFonts w:ascii="Calibri" w:eastAsia="Calibri" w:hAnsi="Calibri" w:cs="Calibri"/>
                <w:i/>
                <w:lang w:val="ro-RO" w:eastAsia="zh-CN"/>
              </w:rPr>
            </w:pPr>
            <w:r w:rsidRPr="00AC7C87">
              <w:rPr>
                <w:rFonts w:ascii="Arial Narrow" w:eastAsia="Calibri" w:hAnsi="Arial Narrow" w:cs="Arial Narrow"/>
                <w:i/>
                <w:sz w:val="24"/>
                <w:szCs w:val="24"/>
                <w:lang w:val="ro-RO" w:eastAsia="zh-CN"/>
              </w:rPr>
              <w:t>- suprafață ghișee 6 mp cu pardoseală gresie;</w:t>
            </w:r>
          </w:p>
          <w:p w14:paraId="02699502" w14:textId="57DF23CD" w:rsidR="009952AA" w:rsidRPr="00AC7C87" w:rsidRDefault="009952AA" w:rsidP="009952AA">
            <w:pPr>
              <w:spacing w:after="0" w:line="240" w:lineRule="auto"/>
              <w:jc w:val="both"/>
              <w:rPr>
                <w:rFonts w:ascii="Arial Narrow" w:eastAsia="Times New Roman" w:hAnsi="Arial Narrow" w:cs="Arial"/>
                <w:b/>
                <w:bCs/>
                <w:i/>
                <w:iCs/>
                <w:sz w:val="24"/>
                <w:szCs w:val="24"/>
                <w:highlight w:val="yellow"/>
                <w:lang w:val="ro-RO"/>
              </w:rPr>
            </w:pPr>
          </w:p>
        </w:tc>
      </w:tr>
      <w:tr w:rsidR="00AC7C87" w:rsidRPr="00AC7C87" w14:paraId="637E06A9" w14:textId="77777777" w:rsidTr="0088602F">
        <w:trPr>
          <w:tblCellSpacing w:w="0" w:type="dxa"/>
        </w:trPr>
        <w:tc>
          <w:tcPr>
            <w:tcW w:w="551" w:type="dxa"/>
            <w:tcMar>
              <w:top w:w="0" w:type="dxa"/>
              <w:left w:w="115" w:type="dxa"/>
              <w:bottom w:w="0" w:type="dxa"/>
              <w:right w:w="115" w:type="dxa"/>
            </w:tcMar>
          </w:tcPr>
          <w:p w14:paraId="7D5D37AB" w14:textId="77777777" w:rsidR="009952AA" w:rsidRPr="00AC7C87" w:rsidRDefault="009952AA" w:rsidP="009952AA">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C2DA5BC" w14:textId="685B5F0A" w:rsidR="009952AA" w:rsidRPr="00AC7C87" w:rsidRDefault="009952AA" w:rsidP="009952AA">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1459FD5E" w14:textId="77777777" w:rsidR="009952AA" w:rsidRPr="00AC7C87" w:rsidRDefault="009952AA" w:rsidP="009952AA">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7E3C1EFF" w14:textId="5B59C6DA" w:rsidR="009952AA" w:rsidRPr="00AC7C87" w:rsidRDefault="009952AA" w:rsidP="009952AA">
            <w:pPr>
              <w:spacing w:after="0" w:line="240" w:lineRule="auto"/>
              <w:jc w:val="both"/>
              <w:rPr>
                <w:rFonts w:ascii="Arial Narrow" w:eastAsia="Times New Roman" w:hAnsi="Arial Narrow" w:cs="Arial"/>
                <w:highlight w:val="yellow"/>
                <w:lang w:val="ro-RO"/>
              </w:rPr>
            </w:pPr>
            <w:r w:rsidRPr="00AC7C87">
              <w:rPr>
                <w:rFonts w:ascii="Arial Narrow" w:eastAsia="Times New Roman" w:hAnsi="Arial Narrow" w:cs="Arial"/>
                <w:b/>
                <w:bCs/>
                <w:i/>
                <w:iCs/>
                <w:lang w:val="ro-RO"/>
              </w:rPr>
              <w:lastRenderedPageBreak/>
              <w:t>Nu se acceptă formulări de tipul: DA/Conform cu cerințele din caietul de sarcini/Cerințe îndeplinite conform caietului de sarcini/Ofertantul își asumă această cerință, etc..</w:t>
            </w:r>
          </w:p>
        </w:tc>
      </w:tr>
      <w:tr w:rsidR="00AC7C87" w:rsidRPr="00AC7C87" w14:paraId="290C5928" w14:textId="77777777" w:rsidTr="0088602F">
        <w:trPr>
          <w:tblCellSpacing w:w="0" w:type="dxa"/>
        </w:trPr>
        <w:tc>
          <w:tcPr>
            <w:tcW w:w="551" w:type="dxa"/>
            <w:tcMar>
              <w:top w:w="0" w:type="dxa"/>
              <w:left w:w="115" w:type="dxa"/>
              <w:bottom w:w="0" w:type="dxa"/>
              <w:right w:w="115" w:type="dxa"/>
            </w:tcMar>
          </w:tcPr>
          <w:p w14:paraId="6E89D4F2" w14:textId="77777777" w:rsidR="009952AA" w:rsidRPr="00AC7C87" w:rsidRDefault="009952AA"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4E12355D"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4) </w:t>
            </w:r>
            <w:proofErr w:type="spellStart"/>
            <w:r w:rsidRPr="00AC7C87">
              <w:rPr>
                <w:rFonts w:ascii="Arial Narrow" w:hAnsi="Arial Narrow" w:cs="Arial Narrow"/>
                <w:iCs/>
                <w:sz w:val="24"/>
                <w:szCs w:val="24"/>
              </w:rPr>
              <w:t>Informatii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privind</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numarul</w:t>
            </w:r>
            <w:proofErr w:type="spellEnd"/>
            <w:r w:rsidRPr="00AC7C87">
              <w:rPr>
                <w:rFonts w:ascii="Arial Narrow" w:hAnsi="Arial Narrow" w:cs="Arial Narrow"/>
                <w:iCs/>
                <w:sz w:val="24"/>
                <w:szCs w:val="24"/>
              </w:rPr>
              <w:t xml:space="preserve"> de personal </w:t>
            </w:r>
            <w:proofErr w:type="spellStart"/>
            <w:proofErr w:type="gram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pentru</w:t>
            </w:r>
            <w:proofErr w:type="spellEnd"/>
            <w:proofErr w:type="gram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r w:rsidRPr="00AC7C87">
              <w:rPr>
                <w:rFonts w:ascii="Arial Narrow" w:hAnsi="Arial Narrow" w:cs="Arial Narrow"/>
                <w:iCs/>
                <w:sz w:val="24"/>
                <w:szCs w:val="24"/>
              </w:rPr>
              <w:t xml:space="preserve"> </w:t>
            </w:r>
            <w:proofErr w:type="spellStart"/>
            <w:proofErr w:type="gramStart"/>
            <w:r w:rsidRPr="00AC7C87">
              <w:rPr>
                <w:rFonts w:ascii="Arial Narrow" w:hAnsi="Arial Narrow" w:cs="Arial Narrow"/>
                <w:iCs/>
                <w:sz w:val="24"/>
                <w:szCs w:val="24"/>
              </w:rPr>
              <w:t>curateniei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si</w:t>
            </w:r>
            <w:proofErr w:type="spellEnd"/>
            <w:proofErr w:type="gram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proofErr w:type="gram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gramEnd"/>
            <w:r w:rsidRPr="00AC7C87">
              <w:rPr>
                <w:rFonts w:ascii="Arial Narrow" w:hAnsi="Arial Narrow" w:cs="Arial Narrow"/>
                <w:iCs/>
                <w:sz w:val="24"/>
                <w:szCs w:val="24"/>
              </w:rPr>
              <w:t xml:space="preserve"> </w:t>
            </w:r>
          </w:p>
          <w:p w14:paraId="2B9611A2"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a) </w:t>
            </w:r>
            <w:proofErr w:type="spellStart"/>
            <w:r w:rsidRPr="00AC7C87">
              <w:rPr>
                <w:rFonts w:ascii="Arial Narrow" w:hAnsi="Arial Narrow" w:cs="Arial Narrow"/>
                <w:iCs/>
                <w:sz w:val="24"/>
                <w:szCs w:val="24"/>
              </w:rPr>
              <w:t>numarul</w:t>
            </w:r>
            <w:proofErr w:type="spellEnd"/>
            <w:r w:rsidRPr="00AC7C87">
              <w:rPr>
                <w:rFonts w:ascii="Arial Narrow" w:hAnsi="Arial Narrow" w:cs="Arial Narrow"/>
                <w:iCs/>
                <w:sz w:val="24"/>
                <w:szCs w:val="24"/>
              </w:rPr>
              <w:t xml:space="preserve"> de personal </w:t>
            </w:r>
            <w:proofErr w:type="spellStart"/>
            <w:r w:rsidRPr="00AC7C87">
              <w:rPr>
                <w:rFonts w:ascii="Arial Narrow" w:hAnsi="Arial Narrow" w:cs="Arial Narrow"/>
                <w:iCs/>
                <w:sz w:val="24"/>
                <w:szCs w:val="24"/>
              </w:rPr>
              <w:t>necesar</w:t>
            </w:r>
            <w:proofErr w:type="spellEnd"/>
            <w:r w:rsidRPr="00AC7C87">
              <w:rPr>
                <w:rFonts w:ascii="Arial Narrow" w:hAnsi="Arial Narrow" w:cs="Arial Narrow"/>
                <w:iCs/>
                <w:sz w:val="24"/>
                <w:szCs w:val="24"/>
              </w:rPr>
              <w:t xml:space="preserve"> </w:t>
            </w:r>
            <w:proofErr w:type="spellStart"/>
            <w:proofErr w:type="gramStart"/>
            <w:r w:rsidRPr="00AC7C87">
              <w:rPr>
                <w:rFonts w:ascii="Arial Narrow" w:hAnsi="Arial Narrow" w:cs="Arial Narrow"/>
                <w:iCs/>
                <w:sz w:val="24"/>
                <w:szCs w:val="24"/>
              </w:rPr>
              <w:t>pentru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efectuarea</w:t>
            </w:r>
            <w:proofErr w:type="spellEnd"/>
            <w:proofErr w:type="gram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curateniei</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persoană</w:t>
            </w:r>
            <w:proofErr w:type="spellEnd"/>
            <w:r w:rsidRPr="00AC7C87">
              <w:rPr>
                <w:rFonts w:ascii="Arial Narrow" w:hAnsi="Arial Narrow" w:cs="Arial Narrow"/>
                <w:iCs/>
                <w:sz w:val="24"/>
                <w:szCs w:val="24"/>
              </w:rPr>
              <w:t>.</w:t>
            </w:r>
          </w:p>
          <w:p w14:paraId="372F31BE"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rPr>
            </w:pPr>
            <w:r w:rsidRPr="00AC7C87">
              <w:rPr>
                <w:rFonts w:ascii="Arial Narrow" w:hAnsi="Arial Narrow" w:cs="Arial Narrow"/>
                <w:iCs/>
                <w:sz w:val="24"/>
                <w:szCs w:val="24"/>
              </w:rPr>
              <w:t xml:space="preserve">b) </w:t>
            </w:r>
            <w:proofErr w:type="spellStart"/>
            <w:r w:rsidRPr="00AC7C87">
              <w:rPr>
                <w:rFonts w:ascii="Arial Narrow" w:hAnsi="Arial Narrow" w:cs="Arial Narrow"/>
                <w:iCs/>
                <w:sz w:val="24"/>
                <w:szCs w:val="24"/>
              </w:rPr>
              <w:t>programul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care </w:t>
            </w:r>
            <w:proofErr w:type="spellStart"/>
            <w:r w:rsidRPr="00AC7C87">
              <w:rPr>
                <w:rFonts w:ascii="Arial Narrow" w:hAnsi="Arial Narrow" w:cs="Arial Narrow"/>
                <w:iCs/>
                <w:sz w:val="24"/>
                <w:szCs w:val="24"/>
              </w:rPr>
              <w:t>urmează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desfăşoare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activitatea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personalul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societăţii</w:t>
            </w:r>
            <w:proofErr w:type="spellEnd"/>
            <w:r w:rsidRPr="00AC7C87">
              <w:rPr>
                <w:rFonts w:ascii="Arial Narrow" w:hAnsi="Arial Narrow" w:cs="Arial Narrow"/>
                <w:iCs/>
                <w:sz w:val="24"/>
                <w:szCs w:val="24"/>
              </w:rPr>
              <w:t xml:space="preserve"> </w:t>
            </w:r>
            <w:proofErr w:type="spellStart"/>
            <w:proofErr w:type="gramStart"/>
            <w:r w:rsidRPr="00AC7C87">
              <w:rPr>
                <w:rFonts w:ascii="Arial Narrow" w:hAnsi="Arial Narrow" w:cs="Arial Narrow"/>
                <w:iCs/>
                <w:sz w:val="24"/>
                <w:szCs w:val="24"/>
              </w:rPr>
              <w:t>prestatoare:în</w:t>
            </w:r>
            <w:proofErr w:type="spellEnd"/>
            <w:proofErr w:type="gram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zilele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lucrătoare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bookmarkStart w:id="0" w:name="_Hlk189732570"/>
            <w:proofErr w:type="spellStart"/>
            <w:r w:rsidRPr="00AC7C87">
              <w:rPr>
                <w:rFonts w:ascii="Arial Narrow" w:hAnsi="Arial Narrow" w:cs="Arial Narrow"/>
                <w:iCs/>
                <w:sz w:val="24"/>
                <w:szCs w:val="24"/>
              </w:rPr>
              <w:t>luni</w:t>
            </w:r>
            <w:proofErr w:type="spellEnd"/>
            <w:r w:rsidRPr="00AC7C87">
              <w:rPr>
                <w:rFonts w:ascii="Arial Narrow" w:hAnsi="Arial Narrow" w:cs="Arial Narrow"/>
                <w:iCs/>
                <w:sz w:val="24"/>
                <w:szCs w:val="24"/>
              </w:rPr>
              <w:t xml:space="preserve"> – </w:t>
            </w:r>
            <w:proofErr w:type="spellStart"/>
            <w:r w:rsidRPr="00AC7C87">
              <w:rPr>
                <w:rFonts w:ascii="Arial Narrow" w:hAnsi="Arial Narrow" w:cs="Arial Narrow"/>
                <w:iCs/>
                <w:sz w:val="24"/>
                <w:szCs w:val="24"/>
              </w:rPr>
              <w:t>joi</w:t>
            </w:r>
            <w:proofErr w:type="spellEnd"/>
            <w:r w:rsidRPr="00AC7C87">
              <w:rPr>
                <w:rFonts w:ascii="Arial Narrow" w:hAnsi="Arial Narrow" w:cs="Arial Narrow"/>
                <w:iCs/>
                <w:sz w:val="24"/>
                <w:szCs w:val="24"/>
              </w:rPr>
              <w:t xml:space="preserve"> </w:t>
            </w:r>
            <w:bookmarkEnd w:id="0"/>
            <w:r w:rsidRPr="00AC7C87">
              <w:rPr>
                <w:rFonts w:ascii="Arial Narrow" w:hAnsi="Arial Narrow" w:cs="Arial Narrow"/>
                <w:iCs/>
                <w:sz w:val="24"/>
                <w:szCs w:val="24"/>
              </w:rPr>
              <w:t xml:space="preserve">12:30 – 16:30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vineri</w:t>
            </w:r>
            <w:proofErr w:type="spellEnd"/>
            <w:r w:rsidRPr="00AC7C87">
              <w:rPr>
                <w:rFonts w:ascii="Arial Narrow" w:hAnsi="Arial Narrow" w:cs="Arial Narrow"/>
                <w:iCs/>
                <w:sz w:val="24"/>
                <w:szCs w:val="24"/>
              </w:rPr>
              <w:t xml:space="preserve"> 10:00 – 14:00 (</w:t>
            </w:r>
            <w:proofErr w:type="spellStart"/>
            <w:r w:rsidRPr="00AC7C87">
              <w:rPr>
                <w:rFonts w:ascii="Arial Narrow" w:hAnsi="Arial Narrow" w:cs="Arial Narrow"/>
                <w:iCs/>
                <w:sz w:val="24"/>
                <w:szCs w:val="24"/>
              </w:rPr>
              <w:t>echivalentul</w:t>
            </w:r>
            <w:proofErr w:type="spellEnd"/>
            <w:r w:rsidRPr="00AC7C87">
              <w:rPr>
                <w:rFonts w:ascii="Arial Narrow" w:hAnsi="Arial Narrow" w:cs="Arial Narrow"/>
                <w:iCs/>
                <w:sz w:val="24"/>
                <w:szCs w:val="24"/>
              </w:rPr>
              <w:t xml:space="preserve"> a 20 ore/</w:t>
            </w:r>
            <w:proofErr w:type="spellStart"/>
            <w:r w:rsidRPr="00AC7C87">
              <w:rPr>
                <w:rFonts w:ascii="Arial Narrow" w:hAnsi="Arial Narrow" w:cs="Arial Narrow"/>
                <w:iCs/>
                <w:sz w:val="24"/>
                <w:szCs w:val="24"/>
              </w:rPr>
              <w:t>săptămână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În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timpul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derulării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acordului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cadru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intervalul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orar</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zilnic</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lucru</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poate</w:t>
            </w:r>
            <w:proofErr w:type="spellEnd"/>
            <w:r w:rsidRPr="00AC7C87">
              <w:rPr>
                <w:rFonts w:ascii="Arial Narrow" w:hAnsi="Arial Narrow" w:cs="Arial Narrow"/>
                <w:iCs/>
                <w:sz w:val="24"/>
                <w:szCs w:val="24"/>
              </w:rPr>
              <w:t xml:space="preserve"> fi </w:t>
            </w:r>
            <w:proofErr w:type="spellStart"/>
            <w:r w:rsidRPr="00AC7C87">
              <w:rPr>
                <w:rFonts w:ascii="Arial Narrow" w:hAnsi="Arial Narrow" w:cs="Arial Narrow"/>
                <w:iCs/>
                <w:sz w:val="24"/>
                <w:szCs w:val="24"/>
              </w:rPr>
              <w:t>modificat</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comun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acord</w:t>
            </w:r>
            <w:proofErr w:type="spellEnd"/>
            <w:r w:rsidRPr="00AC7C87">
              <w:rPr>
                <w:rFonts w:ascii="Arial Narrow" w:hAnsi="Arial Narrow" w:cs="Arial Narrow"/>
                <w:iCs/>
                <w:sz w:val="24"/>
                <w:szCs w:val="24"/>
              </w:rPr>
              <w:t xml:space="preserve">, cu </w:t>
            </w:r>
            <w:proofErr w:type="spellStart"/>
            <w:r w:rsidRPr="00AC7C87">
              <w:rPr>
                <w:rFonts w:ascii="Arial Narrow" w:hAnsi="Arial Narrow" w:cs="Arial Narrow"/>
                <w:iCs/>
                <w:sz w:val="24"/>
                <w:szCs w:val="24"/>
              </w:rPr>
              <w:t>respectarea</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numărului</w:t>
            </w:r>
            <w:proofErr w:type="spellEnd"/>
            <w:r w:rsidRPr="00AC7C87">
              <w:rPr>
                <w:rFonts w:ascii="Arial Narrow" w:hAnsi="Arial Narrow" w:cs="Arial Narrow"/>
                <w:iCs/>
                <w:sz w:val="24"/>
                <w:szCs w:val="24"/>
              </w:rPr>
              <w:t xml:space="preserve"> de ore </w:t>
            </w:r>
            <w:proofErr w:type="spellStart"/>
            <w:r w:rsidRPr="00AC7C87">
              <w:rPr>
                <w:rFonts w:ascii="Arial Narrow" w:hAnsi="Arial Narrow" w:cs="Arial Narrow"/>
                <w:iCs/>
                <w:sz w:val="24"/>
                <w:szCs w:val="24"/>
              </w:rPr>
              <w:t>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trebuie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prestate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saptămânal</w:t>
            </w:r>
            <w:proofErr w:type="spellEnd"/>
            <w:r w:rsidRPr="00AC7C87">
              <w:rPr>
                <w:rFonts w:ascii="Arial Narrow" w:hAnsi="Arial Narrow" w:cs="Arial Narrow"/>
                <w:iCs/>
                <w:sz w:val="24"/>
                <w:szCs w:val="24"/>
              </w:rPr>
              <w:t>.</w:t>
            </w:r>
          </w:p>
          <w:p w14:paraId="28942137" w14:textId="77777777" w:rsidR="003D5A1E" w:rsidRPr="00AC7C87" w:rsidRDefault="003D5A1E" w:rsidP="003D5A1E">
            <w:pPr>
              <w:numPr>
                <w:ilvl w:val="0"/>
                <w:numId w:val="30"/>
              </w:numPr>
              <w:spacing w:after="0" w:line="100" w:lineRule="atLeast"/>
              <w:jc w:val="both"/>
              <w:rPr>
                <w:rFonts w:ascii="Arial Narrow" w:hAnsi="Arial Narrow" w:cs="Arial Narrow"/>
                <w:b/>
                <w:iCs/>
                <w:sz w:val="24"/>
                <w:szCs w:val="24"/>
              </w:rPr>
            </w:pPr>
          </w:p>
          <w:p w14:paraId="55CAF0A1"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5) </w:t>
            </w:r>
            <w:proofErr w:type="spellStart"/>
            <w:r w:rsidRPr="00AC7C87">
              <w:rPr>
                <w:rFonts w:ascii="Arial Narrow" w:hAnsi="Arial Narrow" w:cs="Arial Narrow"/>
                <w:iCs/>
                <w:sz w:val="24"/>
                <w:szCs w:val="24"/>
              </w:rPr>
              <w:t>Cantitati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minime</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necesare</w:t>
            </w:r>
            <w:proofErr w:type="spellEnd"/>
            <w:r w:rsidRPr="00AC7C87">
              <w:rPr>
                <w:rFonts w:ascii="Arial Narrow" w:hAnsi="Arial Narrow" w:cs="Arial Narrow"/>
                <w:iCs/>
                <w:sz w:val="24"/>
                <w:szCs w:val="24"/>
              </w:rPr>
              <w:t xml:space="preserve"> </w:t>
            </w:r>
            <w:proofErr w:type="gramStart"/>
            <w:r w:rsidRPr="00AC7C87">
              <w:rPr>
                <w:rFonts w:ascii="Arial Narrow" w:hAnsi="Arial Narrow" w:cs="Arial Narrow"/>
                <w:iCs/>
                <w:sz w:val="24"/>
                <w:szCs w:val="24"/>
              </w:rPr>
              <w:t xml:space="preserve">in  </w:t>
            </w:r>
            <w:proofErr w:type="spellStart"/>
            <w:r w:rsidRPr="00AC7C87">
              <w:rPr>
                <w:rFonts w:ascii="Arial Narrow" w:hAnsi="Arial Narrow" w:cs="Arial Narrow"/>
                <w:iCs/>
                <w:sz w:val="24"/>
                <w:szCs w:val="24"/>
              </w:rPr>
              <w:t>grupuri</w:t>
            </w:r>
            <w:proofErr w:type="spellEnd"/>
            <w:proofErr w:type="gram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sanitare</w:t>
            </w:r>
            <w:proofErr w:type="spellEnd"/>
            <w:r w:rsidRPr="00AC7C87">
              <w:rPr>
                <w:rFonts w:ascii="Arial Narrow" w:hAnsi="Arial Narrow" w:cs="Arial Narrow"/>
                <w:iCs/>
                <w:sz w:val="24"/>
                <w:szCs w:val="24"/>
              </w:rPr>
              <w:t xml:space="preserve"> /luna </w:t>
            </w:r>
          </w:p>
          <w:p w14:paraId="657E2C6C"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igienică</w:t>
            </w:r>
            <w:proofErr w:type="spellEnd"/>
            <w:r w:rsidRPr="00AC7C87">
              <w:rPr>
                <w:rFonts w:ascii="Arial Narrow" w:hAnsi="Arial Narrow" w:cs="Arial Narrow"/>
                <w:iCs/>
                <w:sz w:val="24"/>
                <w:szCs w:val="24"/>
              </w:rPr>
              <w:t xml:space="preserve"> - 80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 xml:space="preserve"> </w:t>
            </w:r>
          </w:p>
          <w:p w14:paraId="347B2691"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hârtie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prosop</w:t>
            </w:r>
            <w:proofErr w:type="spellEnd"/>
            <w:r w:rsidRPr="00AC7C87">
              <w:rPr>
                <w:rFonts w:ascii="Arial Narrow" w:hAnsi="Arial Narrow" w:cs="Arial Narrow"/>
                <w:iCs/>
                <w:sz w:val="24"/>
                <w:szCs w:val="24"/>
              </w:rPr>
              <w:t xml:space="preserve"> -20 tip ZZ </w:t>
            </w:r>
          </w:p>
          <w:p w14:paraId="738361C3"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sz w:val="24"/>
                <w:szCs w:val="24"/>
              </w:rPr>
              <w:t>rolă</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prosop</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pentru</w:t>
            </w:r>
            <w:proofErr w:type="spellEnd"/>
            <w:r w:rsidRPr="00AC7C87">
              <w:rPr>
                <w:rFonts w:ascii="Arial Narrow" w:hAnsi="Arial Narrow" w:cs="Arial Narrow"/>
                <w:sz w:val="24"/>
                <w:szCs w:val="24"/>
              </w:rPr>
              <w:t xml:space="preserve"> dispenser (minim 70 m) </w:t>
            </w:r>
            <w:r w:rsidRPr="00AC7C87">
              <w:rPr>
                <w:rFonts w:ascii="Arial Narrow" w:hAnsi="Arial Narrow" w:cs="Arial Narrow"/>
                <w:iCs/>
                <w:sz w:val="24"/>
                <w:szCs w:val="24"/>
              </w:rPr>
              <w:t xml:space="preserve">- 20 </w:t>
            </w:r>
            <w:proofErr w:type="spellStart"/>
            <w:r w:rsidRPr="00AC7C87">
              <w:rPr>
                <w:rFonts w:ascii="Arial Narrow" w:hAnsi="Arial Narrow" w:cs="Arial Narrow"/>
                <w:iCs/>
                <w:sz w:val="24"/>
                <w:szCs w:val="24"/>
              </w:rPr>
              <w:t>buc</w:t>
            </w:r>
            <w:proofErr w:type="spellEnd"/>
          </w:p>
          <w:p w14:paraId="124A74EC"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Săpun</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lichid</w:t>
            </w:r>
            <w:proofErr w:type="spellEnd"/>
            <w:r w:rsidRPr="00AC7C87">
              <w:rPr>
                <w:rFonts w:ascii="Arial Narrow" w:hAnsi="Arial Narrow" w:cs="Arial Narrow"/>
                <w:iCs/>
                <w:sz w:val="24"/>
                <w:szCs w:val="24"/>
              </w:rPr>
              <w:t xml:space="preserve"> - 5 l </w:t>
            </w:r>
          </w:p>
          <w:p w14:paraId="4D74379B"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rPr>
            </w:pPr>
          </w:p>
          <w:p w14:paraId="7E862626"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6)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lună</w:t>
            </w:r>
            <w:proofErr w:type="spellEnd"/>
            <w:r w:rsidRPr="00AC7C87">
              <w:rPr>
                <w:rFonts w:ascii="Arial Narrow" w:hAnsi="Arial Narrow" w:cs="Arial Narrow"/>
                <w:iCs/>
                <w:sz w:val="24"/>
                <w:szCs w:val="24"/>
              </w:rPr>
              <w:t>:</w:t>
            </w:r>
          </w:p>
          <w:p w14:paraId="7B726EC5"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dezinfectantă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grup</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sanitar</w:t>
            </w:r>
            <w:proofErr w:type="spellEnd"/>
            <w:r w:rsidRPr="00AC7C87">
              <w:rPr>
                <w:rFonts w:ascii="Arial Narrow" w:hAnsi="Arial Narrow" w:cs="Arial Narrow"/>
                <w:iCs/>
                <w:sz w:val="24"/>
                <w:szCs w:val="24"/>
              </w:rPr>
              <w:t xml:space="preserve"> –5 l</w:t>
            </w:r>
          </w:p>
          <w:p w14:paraId="70107C37" w14:textId="77777777" w:rsidR="003D5A1E" w:rsidRPr="00AC7C87" w:rsidRDefault="003D5A1E" w:rsidP="003D5A1E">
            <w:pPr>
              <w:numPr>
                <w:ilvl w:val="0"/>
                <w:numId w:val="30"/>
              </w:numPr>
              <w:spacing w:after="0" w:line="100" w:lineRule="atLeast"/>
              <w:jc w:val="both"/>
              <w:rPr>
                <w:rFonts w:ascii="Arial Narrow" w:hAnsi="Arial Narrow" w:cs="Arial Narrow"/>
                <w:iCs/>
                <w:sz w:val="24"/>
                <w:szCs w:val="24"/>
              </w:rPr>
            </w:pPr>
          </w:p>
          <w:p w14:paraId="437A458A"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7) </w:t>
            </w:r>
            <w:proofErr w:type="spellStart"/>
            <w:r w:rsidRPr="00AC7C87">
              <w:rPr>
                <w:rFonts w:ascii="Arial Narrow" w:hAnsi="Arial Narrow" w:cs="Arial Narrow"/>
                <w:bCs/>
                <w:sz w:val="24"/>
                <w:szCs w:val="24"/>
              </w:rPr>
              <w:t>Cantităţile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minime</w:t>
            </w:r>
            <w:proofErr w:type="spellEnd"/>
            <w:r w:rsidRPr="00AC7C87">
              <w:rPr>
                <w:rFonts w:ascii="Arial Narrow" w:hAnsi="Arial Narrow" w:cs="Arial Narrow"/>
                <w:bCs/>
                <w:sz w:val="24"/>
                <w:szCs w:val="24"/>
              </w:rPr>
              <w:t xml:space="preserve"> de </w:t>
            </w:r>
            <w:proofErr w:type="spellStart"/>
            <w:r w:rsidRPr="00AC7C87">
              <w:rPr>
                <w:rFonts w:ascii="Arial Narrow" w:hAnsi="Arial Narrow" w:cs="Arial Narrow"/>
                <w:bCs/>
                <w:sz w:val="24"/>
                <w:szCs w:val="24"/>
              </w:rPr>
              <w:t>soluții</w:t>
            </w:r>
            <w:proofErr w:type="spellEnd"/>
            <w:r w:rsidRPr="00AC7C87">
              <w:rPr>
                <w:rFonts w:ascii="Arial Narrow" w:hAnsi="Arial Narrow" w:cs="Arial Narrow"/>
                <w:bCs/>
                <w:sz w:val="24"/>
                <w:szCs w:val="24"/>
              </w:rPr>
              <w:t>/</w:t>
            </w:r>
            <w:proofErr w:type="spellStart"/>
            <w:r w:rsidRPr="00AC7C87">
              <w:rPr>
                <w:rFonts w:ascii="Arial Narrow" w:hAnsi="Arial Narrow" w:cs="Arial Narrow"/>
                <w:bCs/>
                <w:sz w:val="24"/>
                <w:szCs w:val="24"/>
              </w:rPr>
              <w:t>lună</w:t>
            </w:r>
            <w:proofErr w:type="spellEnd"/>
            <w:r w:rsidRPr="00AC7C87">
              <w:rPr>
                <w:rFonts w:ascii="Arial Narrow" w:hAnsi="Arial Narrow" w:cs="Arial Narrow"/>
                <w:bCs/>
                <w:sz w:val="24"/>
                <w:szCs w:val="24"/>
              </w:rPr>
              <w:t>:</w:t>
            </w:r>
          </w:p>
          <w:p w14:paraId="44CA86D7"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Soluție</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concentrată</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curățat</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universală</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pentru</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pardoseli</w:t>
            </w:r>
            <w:proofErr w:type="spellEnd"/>
            <w:r w:rsidRPr="00AC7C87">
              <w:rPr>
                <w:rFonts w:ascii="Arial Narrow" w:hAnsi="Arial Narrow" w:cs="Arial Narrow"/>
                <w:sz w:val="24"/>
                <w:szCs w:val="24"/>
              </w:rPr>
              <w:t xml:space="preserve"> – 5 l</w:t>
            </w:r>
          </w:p>
          <w:p w14:paraId="28A3B96D"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bCs/>
                <w:sz w:val="24"/>
                <w:szCs w:val="24"/>
              </w:rPr>
              <w:t>-</w:t>
            </w:r>
            <w:r w:rsidRPr="00AC7C87">
              <w:rPr>
                <w:rFonts w:ascii="Arial Narrow" w:hAnsi="Arial Narrow" w:cs="Arial Narrow"/>
                <w:sz w:val="24"/>
                <w:szCs w:val="24"/>
              </w:rPr>
              <w:t xml:space="preserve"> </w:t>
            </w:r>
            <w:proofErr w:type="spellStart"/>
            <w:r w:rsidRPr="00AC7C87">
              <w:rPr>
                <w:rFonts w:ascii="Arial Narrow" w:hAnsi="Arial Narrow" w:cs="Arial Narrow"/>
                <w:bCs/>
                <w:sz w:val="24"/>
                <w:szCs w:val="24"/>
              </w:rPr>
              <w:t>Soluție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concentrată</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universală</w:t>
            </w:r>
            <w:proofErr w:type="spellEnd"/>
            <w:r w:rsidRPr="00AC7C87">
              <w:rPr>
                <w:rFonts w:ascii="Arial Narrow" w:hAnsi="Arial Narrow" w:cs="Arial Narrow"/>
                <w:bCs/>
                <w:sz w:val="24"/>
                <w:szCs w:val="24"/>
              </w:rPr>
              <w:t xml:space="preserve"> de </w:t>
            </w:r>
            <w:proofErr w:type="spellStart"/>
            <w:r w:rsidRPr="00AC7C87">
              <w:rPr>
                <w:rFonts w:ascii="Arial Narrow" w:hAnsi="Arial Narrow" w:cs="Arial Narrow"/>
                <w:bCs/>
                <w:sz w:val="24"/>
                <w:szCs w:val="24"/>
              </w:rPr>
              <w:t>curățat</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geamuri</w:t>
            </w:r>
            <w:proofErr w:type="spellEnd"/>
            <w:r w:rsidRPr="00AC7C87">
              <w:rPr>
                <w:rFonts w:ascii="Arial Narrow" w:hAnsi="Arial Narrow" w:cs="Arial Narrow"/>
                <w:bCs/>
                <w:sz w:val="24"/>
                <w:szCs w:val="24"/>
              </w:rPr>
              <w:t>/</w:t>
            </w:r>
            <w:proofErr w:type="spellStart"/>
            <w:r w:rsidRPr="00AC7C87">
              <w:rPr>
                <w:rFonts w:ascii="Arial Narrow" w:hAnsi="Arial Narrow" w:cs="Arial Narrow"/>
                <w:bCs/>
                <w:sz w:val="24"/>
                <w:szCs w:val="24"/>
              </w:rPr>
              <w:t>furnituri</w:t>
            </w:r>
            <w:proofErr w:type="spellEnd"/>
            <w:r w:rsidRPr="00AC7C87">
              <w:rPr>
                <w:rFonts w:ascii="Arial Narrow" w:hAnsi="Arial Narrow" w:cs="Arial Narrow"/>
                <w:bCs/>
                <w:sz w:val="24"/>
                <w:szCs w:val="24"/>
              </w:rPr>
              <w:t>/</w:t>
            </w:r>
            <w:proofErr w:type="spellStart"/>
            <w:r w:rsidRPr="00AC7C87">
              <w:rPr>
                <w:rFonts w:ascii="Arial Narrow" w:hAnsi="Arial Narrow" w:cs="Arial Narrow"/>
                <w:bCs/>
                <w:sz w:val="24"/>
                <w:szCs w:val="24"/>
              </w:rPr>
              <w:t>multisuprafețe</w:t>
            </w:r>
            <w:proofErr w:type="spellEnd"/>
            <w:r w:rsidRPr="00AC7C87">
              <w:rPr>
                <w:rFonts w:ascii="Arial Narrow" w:hAnsi="Arial Narrow" w:cs="Arial Narrow"/>
                <w:bCs/>
                <w:sz w:val="24"/>
                <w:szCs w:val="24"/>
              </w:rPr>
              <w:t xml:space="preserve"> </w:t>
            </w:r>
            <w:proofErr w:type="gramStart"/>
            <w:r w:rsidRPr="00AC7C87">
              <w:rPr>
                <w:rFonts w:ascii="Arial Narrow" w:hAnsi="Arial Narrow" w:cs="Arial Narrow"/>
                <w:bCs/>
                <w:sz w:val="24"/>
                <w:szCs w:val="24"/>
              </w:rPr>
              <w:t>–  2</w:t>
            </w:r>
            <w:proofErr w:type="gramEnd"/>
            <w:r w:rsidRPr="00AC7C87">
              <w:rPr>
                <w:rFonts w:ascii="Arial Narrow" w:hAnsi="Arial Narrow" w:cs="Arial Narrow"/>
                <w:bCs/>
                <w:sz w:val="24"/>
                <w:szCs w:val="24"/>
              </w:rPr>
              <w:t xml:space="preserve"> l</w:t>
            </w:r>
          </w:p>
          <w:p w14:paraId="2C0D63D7"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Soluție</w:t>
            </w:r>
            <w:proofErr w:type="spellEnd"/>
            <w:r w:rsidRPr="00AC7C87">
              <w:rPr>
                <w:rFonts w:ascii="Arial Narrow" w:hAnsi="Arial Narrow" w:cs="Arial Narrow"/>
                <w:sz w:val="24"/>
                <w:szCs w:val="24"/>
              </w:rPr>
              <w:t xml:space="preserve"> de </w:t>
            </w:r>
            <w:proofErr w:type="spellStart"/>
            <w:r w:rsidRPr="00AC7C87">
              <w:rPr>
                <w:rFonts w:ascii="Arial Narrow" w:hAnsi="Arial Narrow" w:cs="Arial Narrow"/>
                <w:sz w:val="24"/>
                <w:szCs w:val="24"/>
              </w:rPr>
              <w:t>curățat</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anticalcar</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multisuprafețe</w:t>
            </w:r>
            <w:proofErr w:type="spellEnd"/>
            <w:r w:rsidRPr="00AC7C87">
              <w:rPr>
                <w:rFonts w:ascii="Arial Narrow" w:hAnsi="Arial Narrow" w:cs="Arial Narrow"/>
                <w:sz w:val="24"/>
                <w:szCs w:val="24"/>
              </w:rPr>
              <w:t xml:space="preserve"> – 2 l</w:t>
            </w:r>
          </w:p>
          <w:p w14:paraId="18BBEF66" w14:textId="77777777" w:rsidR="003D5A1E" w:rsidRPr="00AC7C87" w:rsidRDefault="003D5A1E" w:rsidP="003D5A1E">
            <w:pPr>
              <w:numPr>
                <w:ilvl w:val="0"/>
                <w:numId w:val="30"/>
              </w:numPr>
              <w:spacing w:after="0" w:line="100" w:lineRule="atLeast"/>
              <w:jc w:val="both"/>
            </w:pPr>
          </w:p>
          <w:p w14:paraId="7CDBC9AF"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8) </w:t>
            </w:r>
            <w:proofErr w:type="spellStart"/>
            <w:r w:rsidRPr="00AC7C87">
              <w:rPr>
                <w:rFonts w:ascii="Arial Narrow" w:hAnsi="Arial Narrow" w:cs="Arial Narrow"/>
                <w:iCs/>
                <w:sz w:val="24"/>
                <w:szCs w:val="24"/>
              </w:rPr>
              <w:t>Tipul</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numărul</w:t>
            </w:r>
            <w:proofErr w:type="spellEnd"/>
            <w:r w:rsidRPr="00AC7C87">
              <w:rPr>
                <w:rFonts w:ascii="Arial Narrow" w:hAnsi="Arial Narrow" w:cs="Arial Narrow"/>
                <w:iCs/>
                <w:sz w:val="24"/>
                <w:szCs w:val="24"/>
              </w:rPr>
              <w:t xml:space="preserve"> de </w:t>
            </w:r>
            <w:proofErr w:type="spellStart"/>
            <w:r w:rsidRPr="00AC7C87">
              <w:rPr>
                <w:rFonts w:ascii="Arial Narrow" w:hAnsi="Arial Narrow" w:cs="Arial Narrow"/>
                <w:iCs/>
                <w:sz w:val="24"/>
                <w:szCs w:val="24"/>
              </w:rPr>
              <w:t>echipamente</w:t>
            </w:r>
            <w:proofErr w:type="spellEnd"/>
            <w:r w:rsidRPr="00AC7C87">
              <w:rPr>
                <w:rFonts w:ascii="Arial Narrow" w:hAnsi="Arial Narrow" w:cs="Arial Narrow"/>
                <w:iCs/>
                <w:sz w:val="24"/>
                <w:szCs w:val="24"/>
              </w:rPr>
              <w:t>:</w:t>
            </w:r>
          </w:p>
          <w:p w14:paraId="16D5302B"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aspirator de </w:t>
            </w:r>
            <w:proofErr w:type="spellStart"/>
            <w:r w:rsidRPr="00AC7C87">
              <w:rPr>
                <w:rFonts w:ascii="Arial Narrow" w:hAnsi="Arial Narrow" w:cs="Arial Narrow"/>
                <w:iCs/>
                <w:sz w:val="24"/>
                <w:szCs w:val="24"/>
              </w:rPr>
              <w:t>praf</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w:t>
            </w:r>
            <w:proofErr w:type="spellEnd"/>
            <w:r w:rsidRPr="00AC7C87">
              <w:rPr>
                <w:rFonts w:ascii="Arial Narrow" w:hAnsi="Arial Narrow" w:cs="Arial Narrow"/>
                <w:iCs/>
                <w:sz w:val="24"/>
                <w:szCs w:val="24"/>
              </w:rPr>
              <w:t xml:space="preserve"> 1 </w:t>
            </w:r>
            <w:proofErr w:type="spellStart"/>
            <w:r w:rsidRPr="00AC7C87">
              <w:rPr>
                <w:rFonts w:ascii="Arial Narrow" w:hAnsi="Arial Narrow" w:cs="Arial Narrow"/>
                <w:iCs/>
                <w:sz w:val="24"/>
                <w:szCs w:val="24"/>
              </w:rPr>
              <w:t>buc</w:t>
            </w:r>
            <w:proofErr w:type="spellEnd"/>
            <w:r w:rsidRPr="00AC7C87">
              <w:rPr>
                <w:rFonts w:ascii="Arial Narrow" w:hAnsi="Arial Narrow" w:cs="Arial Narrow"/>
                <w:iCs/>
                <w:sz w:val="24"/>
                <w:szCs w:val="24"/>
              </w:rPr>
              <w:t>.</w:t>
            </w:r>
          </w:p>
          <w:p w14:paraId="0BA5A330" w14:textId="77777777" w:rsidR="003D5A1E" w:rsidRPr="00AC7C87" w:rsidRDefault="003D5A1E" w:rsidP="003D5A1E">
            <w:pPr>
              <w:numPr>
                <w:ilvl w:val="0"/>
                <w:numId w:val="30"/>
              </w:numPr>
              <w:spacing w:after="0" w:line="100" w:lineRule="atLeast"/>
              <w:jc w:val="both"/>
            </w:pPr>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unelte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specifice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şi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materiale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consumabile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profesionale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mături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lavete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mănuși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mopuri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perii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manuale</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saci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menajeri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mari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și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mici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soluții</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desfundat</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chiuveta</w:t>
            </w:r>
            <w:proofErr w:type="spellEnd"/>
            <w:r w:rsidRPr="00AC7C87">
              <w:rPr>
                <w:rFonts w:ascii="Arial Narrow" w:hAnsi="Arial Narrow" w:cs="Arial Narrow"/>
                <w:iCs/>
                <w:sz w:val="24"/>
                <w:szCs w:val="24"/>
              </w:rPr>
              <w:t xml:space="preserve">, detergent </w:t>
            </w:r>
            <w:proofErr w:type="spellStart"/>
            <w:r w:rsidRPr="00AC7C87">
              <w:rPr>
                <w:rFonts w:ascii="Arial Narrow" w:hAnsi="Arial Narrow" w:cs="Arial Narrow"/>
                <w:iCs/>
                <w:sz w:val="24"/>
                <w:szCs w:val="24"/>
              </w:rPr>
              <w:t>pardoseli</w:t>
            </w:r>
            <w:proofErr w:type="spellEnd"/>
            <w:r w:rsidRPr="00AC7C87">
              <w:rPr>
                <w:rFonts w:ascii="Arial Narrow" w:hAnsi="Arial Narrow" w:cs="Arial Narrow"/>
                <w:iCs/>
                <w:sz w:val="24"/>
                <w:szCs w:val="24"/>
              </w:rPr>
              <w:t xml:space="preserve">, spray mobilier, </w:t>
            </w:r>
            <w:proofErr w:type="spellStart"/>
            <w:r w:rsidRPr="00AC7C87">
              <w:rPr>
                <w:rFonts w:ascii="Arial Narrow" w:hAnsi="Arial Narrow" w:cs="Arial Narrow"/>
                <w:iCs/>
                <w:sz w:val="24"/>
                <w:szCs w:val="24"/>
              </w:rPr>
              <w:t>geamuri</w:t>
            </w:r>
            <w:proofErr w:type="spellEnd"/>
            <w:r w:rsidRPr="00AC7C87">
              <w:rPr>
                <w:rFonts w:ascii="Arial Narrow" w:hAnsi="Arial Narrow" w:cs="Arial Narrow"/>
                <w:iCs/>
                <w:sz w:val="24"/>
                <w:szCs w:val="24"/>
              </w:rPr>
              <w:t>, etc.</w:t>
            </w:r>
          </w:p>
          <w:p w14:paraId="6C721970" w14:textId="32B15071" w:rsidR="003D5A1E" w:rsidRPr="00AC7C87" w:rsidRDefault="00AC1ED6" w:rsidP="003D5A1E">
            <w:pPr>
              <w:numPr>
                <w:ilvl w:val="0"/>
                <w:numId w:val="30"/>
              </w:numPr>
              <w:spacing w:after="0" w:line="100" w:lineRule="atLeast"/>
              <w:jc w:val="both"/>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w:t>
            </w:r>
            <w:proofErr w:type="spellStart"/>
            <w:r w:rsidRPr="00AC7C87">
              <w:rPr>
                <w:rFonts w:ascii="Arial Narrow" w:hAnsi="Arial Narrow" w:cs="Arial Narrow"/>
                <w:iCs/>
                <w:sz w:val="24"/>
                <w:szCs w:val="24"/>
              </w:rPr>
              <w:t>a</w:t>
            </w:r>
            <w:r w:rsidR="003D5A1E" w:rsidRPr="00AC7C87">
              <w:rPr>
                <w:rFonts w:ascii="Arial Narrow" w:hAnsi="Arial Narrow" w:cs="Arial Narrow"/>
                <w:iCs/>
                <w:sz w:val="24"/>
                <w:szCs w:val="24"/>
              </w:rPr>
              <w:t>sigurarea</w:t>
            </w:r>
            <w:proofErr w:type="spellEnd"/>
            <w:r w:rsidR="003D5A1E" w:rsidRPr="00AC7C87">
              <w:rPr>
                <w:rFonts w:ascii="Arial Narrow" w:hAnsi="Arial Narrow" w:cs="Arial Narrow"/>
                <w:iCs/>
                <w:sz w:val="24"/>
                <w:szCs w:val="24"/>
              </w:rPr>
              <w:t xml:space="preserve"> de </w:t>
            </w:r>
            <w:proofErr w:type="spellStart"/>
            <w:r w:rsidR="003D5A1E" w:rsidRPr="00AC7C87">
              <w:rPr>
                <w:rFonts w:ascii="Arial Narrow" w:hAnsi="Arial Narrow" w:cs="Arial Narrow"/>
                <w:iCs/>
                <w:sz w:val="24"/>
                <w:szCs w:val="24"/>
              </w:rPr>
              <w:t>materiale</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şi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soluţii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pentru</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efectuarea</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curăţeniei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în</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cantităţi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suficiente</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pentru</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îndeplinirea</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contractului</w:t>
            </w:r>
            <w:proofErr w:type="spellEnd"/>
            <w:r w:rsidR="003D5A1E" w:rsidRPr="00AC7C87">
              <w:rPr>
                <w:rFonts w:ascii="Arial Narrow" w:hAnsi="Arial Narrow" w:cs="Arial Narrow"/>
                <w:iCs/>
                <w:sz w:val="24"/>
                <w:szCs w:val="24"/>
              </w:rPr>
              <w:t xml:space="preserve"> conform </w:t>
            </w:r>
            <w:proofErr w:type="spellStart"/>
            <w:r w:rsidR="003D5A1E" w:rsidRPr="00AC7C87">
              <w:rPr>
                <w:rFonts w:ascii="Arial Narrow" w:hAnsi="Arial Narrow" w:cs="Arial Narrow"/>
                <w:iCs/>
                <w:sz w:val="24"/>
                <w:szCs w:val="24"/>
              </w:rPr>
              <w:t>cerinţelor</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caietului</w:t>
            </w:r>
            <w:proofErr w:type="spellEnd"/>
            <w:r w:rsidR="003D5A1E" w:rsidRPr="00AC7C87">
              <w:rPr>
                <w:rFonts w:ascii="Arial Narrow" w:hAnsi="Arial Narrow" w:cs="Arial Narrow"/>
                <w:iCs/>
                <w:sz w:val="24"/>
                <w:szCs w:val="24"/>
              </w:rPr>
              <w:t xml:space="preserve"> de </w:t>
            </w:r>
            <w:proofErr w:type="spellStart"/>
            <w:r w:rsidR="003D5A1E" w:rsidRPr="00AC7C87">
              <w:rPr>
                <w:rFonts w:ascii="Arial Narrow" w:hAnsi="Arial Narrow" w:cs="Arial Narrow"/>
                <w:iCs/>
                <w:sz w:val="24"/>
                <w:szCs w:val="24"/>
              </w:rPr>
              <w:t>sarcini</w:t>
            </w:r>
            <w:proofErr w:type="spellEnd"/>
            <w:r w:rsidR="003D5A1E" w:rsidRPr="00AC7C87">
              <w:rPr>
                <w:rFonts w:ascii="Arial Narrow" w:hAnsi="Arial Narrow" w:cs="Arial Narrow"/>
                <w:iCs/>
                <w:sz w:val="24"/>
                <w:szCs w:val="24"/>
              </w:rPr>
              <w:t xml:space="preserve">, </w:t>
            </w:r>
            <w:proofErr w:type="spellStart"/>
            <w:r w:rsidR="003D5A1E" w:rsidRPr="00AC7C87">
              <w:rPr>
                <w:rFonts w:ascii="Arial Narrow" w:hAnsi="Arial Narrow" w:cs="Arial Narrow"/>
                <w:iCs/>
                <w:sz w:val="24"/>
                <w:szCs w:val="24"/>
              </w:rPr>
              <w:t>respectiv</w:t>
            </w:r>
            <w:proofErr w:type="spellEnd"/>
            <w:r w:rsidR="003D5A1E" w:rsidRPr="00AC7C87">
              <w:rPr>
                <w:rFonts w:ascii="Arial Narrow" w:hAnsi="Arial Narrow" w:cs="Arial Narrow"/>
                <w:iCs/>
                <w:sz w:val="24"/>
                <w:szCs w:val="24"/>
              </w:rPr>
              <w:t>:</w:t>
            </w:r>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saci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menajeri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coş</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gunoi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saci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menajeri</w:t>
            </w:r>
            <w:proofErr w:type="spellEnd"/>
            <w:r w:rsidR="003D5A1E" w:rsidRPr="00AC7C87">
              <w:rPr>
                <w:rFonts w:ascii="Arial Narrow" w:hAnsi="Arial Narrow" w:cs="Arial Narrow"/>
                <w:sz w:val="24"/>
                <w:szCs w:val="24"/>
              </w:rPr>
              <w:t xml:space="preserve"> minim 120 l, </w:t>
            </w:r>
            <w:proofErr w:type="spellStart"/>
            <w:r w:rsidR="003D5A1E" w:rsidRPr="00AC7C87">
              <w:rPr>
                <w:rFonts w:ascii="Arial Narrow" w:hAnsi="Arial Narrow" w:cs="Arial Narrow"/>
                <w:sz w:val="24"/>
                <w:szCs w:val="24"/>
              </w:rPr>
              <w:t>saci</w:t>
            </w:r>
            <w:proofErr w:type="spellEnd"/>
            <w:r w:rsidR="003D5A1E" w:rsidRPr="00AC7C87">
              <w:rPr>
                <w:rFonts w:ascii="Arial Narrow" w:hAnsi="Arial Narrow" w:cs="Arial Narrow"/>
                <w:sz w:val="24"/>
                <w:szCs w:val="24"/>
              </w:rPr>
              <w:t xml:space="preserve"> </w:t>
            </w:r>
            <w:r w:rsidR="003D5A1E" w:rsidRPr="00AC7C87">
              <w:rPr>
                <w:rFonts w:ascii="Arial Narrow" w:hAnsi="Arial Narrow" w:cs="Arial Narrow"/>
                <w:sz w:val="24"/>
                <w:szCs w:val="24"/>
              </w:rPr>
              <w:lastRenderedPageBreak/>
              <w:t xml:space="preserve">aspirator, mop </w:t>
            </w:r>
            <w:proofErr w:type="spellStart"/>
            <w:r w:rsidR="003D5A1E" w:rsidRPr="00AC7C87">
              <w:rPr>
                <w:rFonts w:ascii="Arial Narrow" w:hAnsi="Arial Narrow" w:cs="Arial Narrow"/>
                <w:sz w:val="24"/>
                <w:szCs w:val="24"/>
              </w:rPr>
              <w:t>rezervă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mopuri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curățare</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coadă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diferențiate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spațiile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alocate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a </w:t>
            </w:r>
            <w:proofErr w:type="spellStart"/>
            <w:r w:rsidR="003D5A1E" w:rsidRPr="00AC7C87">
              <w:rPr>
                <w:rFonts w:ascii="Arial Narrow" w:hAnsi="Arial Narrow" w:cs="Arial Narrow"/>
                <w:sz w:val="24"/>
                <w:szCs w:val="24"/>
              </w:rPr>
              <w:t>asigura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respectarea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standardelor</w:t>
            </w:r>
            <w:proofErr w:type="spellEnd"/>
            <w:r w:rsidR="003D5A1E" w:rsidRPr="00AC7C87">
              <w:rPr>
                <w:rFonts w:ascii="Arial Narrow" w:hAnsi="Arial Narrow" w:cs="Arial Narrow"/>
                <w:sz w:val="24"/>
                <w:szCs w:val="24"/>
              </w:rPr>
              <w:t xml:space="preserve"> de </w:t>
            </w:r>
            <w:proofErr w:type="spellStart"/>
            <w:r w:rsidR="003D5A1E" w:rsidRPr="00AC7C87">
              <w:rPr>
                <w:rFonts w:ascii="Arial Narrow" w:hAnsi="Arial Narrow" w:cs="Arial Narrow"/>
                <w:sz w:val="24"/>
                <w:szCs w:val="24"/>
              </w:rPr>
              <w:t>igienă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siguranță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aplicabile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în</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materie</w:t>
            </w:r>
            <w:proofErr w:type="spellEnd"/>
            <w:r w:rsidR="003D5A1E" w:rsidRPr="00AC7C87">
              <w:rPr>
                <w:rFonts w:ascii="Arial Narrow" w:hAnsi="Arial Narrow" w:cs="Arial Narrow"/>
                <w:sz w:val="24"/>
                <w:szCs w:val="24"/>
              </w:rPr>
              <w:t xml:space="preserve"> la </w:t>
            </w:r>
            <w:proofErr w:type="spellStart"/>
            <w:r w:rsidR="003D5A1E" w:rsidRPr="00AC7C87">
              <w:rPr>
                <w:rFonts w:ascii="Arial Narrow" w:hAnsi="Arial Narrow" w:cs="Arial Narrow"/>
                <w:sz w:val="24"/>
                <w:szCs w:val="24"/>
              </w:rPr>
              <w:t>nivel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național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sau</w:t>
            </w:r>
            <w:proofErr w:type="spellEnd"/>
            <w:r w:rsidR="003D5A1E" w:rsidRPr="00AC7C87">
              <w:rPr>
                <w:rFonts w:ascii="Arial Narrow" w:hAnsi="Arial Narrow" w:cs="Arial Narrow"/>
                <w:sz w:val="24"/>
                <w:szCs w:val="24"/>
              </w:rPr>
              <w:t xml:space="preserve"> UE, </w:t>
            </w:r>
            <w:proofErr w:type="spellStart"/>
            <w:r w:rsidR="003D5A1E" w:rsidRPr="00AC7C87">
              <w:rPr>
                <w:rFonts w:ascii="Arial Narrow" w:hAnsi="Arial Narrow" w:cs="Arial Narrow"/>
                <w:sz w:val="24"/>
                <w:szCs w:val="24"/>
              </w:rPr>
              <w:t>lavete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curățare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microfibră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diferențiate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spațiile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alocate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a </w:t>
            </w:r>
            <w:proofErr w:type="spellStart"/>
            <w:r w:rsidR="003D5A1E" w:rsidRPr="00AC7C87">
              <w:rPr>
                <w:rFonts w:ascii="Arial Narrow" w:hAnsi="Arial Narrow" w:cs="Arial Narrow"/>
                <w:sz w:val="24"/>
                <w:szCs w:val="24"/>
              </w:rPr>
              <w:t>asigura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respectarea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standardelor</w:t>
            </w:r>
            <w:proofErr w:type="spellEnd"/>
            <w:r w:rsidR="003D5A1E" w:rsidRPr="00AC7C87">
              <w:rPr>
                <w:rFonts w:ascii="Arial Narrow" w:hAnsi="Arial Narrow" w:cs="Arial Narrow"/>
                <w:sz w:val="24"/>
                <w:szCs w:val="24"/>
              </w:rPr>
              <w:t xml:space="preserve"> de </w:t>
            </w:r>
            <w:proofErr w:type="spellStart"/>
            <w:r w:rsidR="003D5A1E" w:rsidRPr="00AC7C87">
              <w:rPr>
                <w:rFonts w:ascii="Arial Narrow" w:hAnsi="Arial Narrow" w:cs="Arial Narrow"/>
                <w:sz w:val="24"/>
                <w:szCs w:val="24"/>
              </w:rPr>
              <w:t>igienă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siguranță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aplicabile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în</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materie</w:t>
            </w:r>
            <w:proofErr w:type="spellEnd"/>
            <w:r w:rsidR="003D5A1E" w:rsidRPr="00AC7C87">
              <w:rPr>
                <w:rFonts w:ascii="Arial Narrow" w:hAnsi="Arial Narrow" w:cs="Arial Narrow"/>
                <w:sz w:val="24"/>
                <w:szCs w:val="24"/>
              </w:rPr>
              <w:t xml:space="preserve"> la </w:t>
            </w:r>
            <w:proofErr w:type="spellStart"/>
            <w:r w:rsidR="003D5A1E" w:rsidRPr="00AC7C87">
              <w:rPr>
                <w:rFonts w:ascii="Arial Narrow" w:hAnsi="Arial Narrow" w:cs="Arial Narrow"/>
                <w:sz w:val="24"/>
                <w:szCs w:val="24"/>
              </w:rPr>
              <w:t>nivel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național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sau</w:t>
            </w:r>
            <w:proofErr w:type="spellEnd"/>
            <w:r w:rsidR="003D5A1E" w:rsidRPr="00AC7C87">
              <w:rPr>
                <w:rFonts w:ascii="Arial Narrow" w:hAnsi="Arial Narrow" w:cs="Arial Narrow"/>
                <w:sz w:val="24"/>
                <w:szCs w:val="24"/>
              </w:rPr>
              <w:t xml:space="preserve"> UE, </w:t>
            </w:r>
            <w:proofErr w:type="spellStart"/>
            <w:r w:rsidR="003D5A1E" w:rsidRPr="00AC7C87">
              <w:rPr>
                <w:rFonts w:ascii="Arial Narrow" w:hAnsi="Arial Narrow" w:cs="Arial Narrow"/>
                <w:sz w:val="24"/>
                <w:szCs w:val="24"/>
              </w:rPr>
              <w:t>soluţie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geam</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soluţie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mobilă</w:t>
            </w:r>
            <w:proofErr w:type="spellEnd"/>
            <w:r w:rsidR="003D5A1E" w:rsidRPr="00AC7C87">
              <w:rPr>
                <w:rFonts w:ascii="Arial Narrow" w:hAnsi="Arial Narrow" w:cs="Arial Narrow"/>
                <w:sz w:val="24"/>
                <w:szCs w:val="24"/>
              </w:rPr>
              <w:t>, </w:t>
            </w:r>
            <w:proofErr w:type="spellStart"/>
            <w:r w:rsidR="003D5A1E" w:rsidRPr="00AC7C87">
              <w:rPr>
                <w:rFonts w:ascii="Arial Narrow" w:hAnsi="Arial Narrow" w:cs="Arial Narrow"/>
                <w:sz w:val="24"/>
                <w:szCs w:val="24"/>
              </w:rPr>
              <w:t>soluţie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pardoseli</w:t>
            </w:r>
            <w:proofErr w:type="spellEnd"/>
            <w:r w:rsidR="003D5A1E" w:rsidRPr="00AC7C87">
              <w:rPr>
                <w:rFonts w:ascii="Arial Narrow" w:hAnsi="Arial Narrow" w:cs="Arial Narrow"/>
                <w:sz w:val="24"/>
                <w:szCs w:val="24"/>
              </w:rPr>
              <w:t>, </w:t>
            </w:r>
            <w:proofErr w:type="spellStart"/>
            <w:r w:rsidR="003D5A1E" w:rsidRPr="00AC7C87">
              <w:rPr>
                <w:rFonts w:ascii="Arial Narrow" w:hAnsi="Arial Narrow" w:cs="Arial Narrow"/>
                <w:sz w:val="24"/>
                <w:szCs w:val="24"/>
              </w:rPr>
              <w:t>raclete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spălător</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ferestre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prevăzute</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mâner</w:t>
            </w:r>
            <w:proofErr w:type="spellEnd"/>
            <w:r w:rsidR="003D5A1E" w:rsidRPr="00AC7C87">
              <w:rPr>
                <w:rFonts w:ascii="Arial Narrow" w:hAnsi="Arial Narrow" w:cs="Arial Narrow"/>
                <w:sz w:val="24"/>
                <w:szCs w:val="24"/>
              </w:rPr>
              <w:t xml:space="preserve"> telescopic, </w:t>
            </w:r>
            <w:proofErr w:type="spellStart"/>
            <w:r w:rsidR="003D5A1E" w:rsidRPr="00AC7C87">
              <w:rPr>
                <w:rFonts w:ascii="Arial Narrow" w:hAnsi="Arial Narrow" w:cs="Arial Narrow"/>
                <w:sz w:val="24"/>
                <w:szCs w:val="24"/>
              </w:rPr>
              <w:t>găleți</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storcător</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diferențiate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spațiile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alocate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pentru</w:t>
            </w:r>
            <w:proofErr w:type="spellEnd"/>
            <w:r w:rsidR="003D5A1E" w:rsidRPr="00AC7C87">
              <w:rPr>
                <w:rFonts w:ascii="Arial Narrow" w:hAnsi="Arial Narrow" w:cs="Arial Narrow"/>
                <w:sz w:val="24"/>
                <w:szCs w:val="24"/>
              </w:rPr>
              <w:t xml:space="preserve"> a </w:t>
            </w:r>
            <w:proofErr w:type="spellStart"/>
            <w:r w:rsidR="003D5A1E" w:rsidRPr="00AC7C87">
              <w:rPr>
                <w:rFonts w:ascii="Arial Narrow" w:hAnsi="Arial Narrow" w:cs="Arial Narrow"/>
                <w:sz w:val="24"/>
                <w:szCs w:val="24"/>
              </w:rPr>
              <w:t>asigura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respectarea</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standardelor</w:t>
            </w:r>
            <w:proofErr w:type="spellEnd"/>
            <w:r w:rsidR="003D5A1E" w:rsidRPr="00AC7C87">
              <w:rPr>
                <w:rFonts w:ascii="Arial Narrow" w:hAnsi="Arial Narrow" w:cs="Arial Narrow"/>
                <w:sz w:val="24"/>
                <w:szCs w:val="24"/>
              </w:rPr>
              <w:t xml:space="preserve"> de </w:t>
            </w:r>
            <w:proofErr w:type="spellStart"/>
            <w:r w:rsidR="003D5A1E" w:rsidRPr="00AC7C87">
              <w:rPr>
                <w:rFonts w:ascii="Arial Narrow" w:hAnsi="Arial Narrow" w:cs="Arial Narrow"/>
                <w:sz w:val="24"/>
                <w:szCs w:val="24"/>
              </w:rPr>
              <w:t>igienă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și</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siguranță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aplicabile</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în</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materie</w:t>
            </w:r>
            <w:proofErr w:type="spellEnd"/>
            <w:r w:rsidR="003D5A1E" w:rsidRPr="00AC7C87">
              <w:rPr>
                <w:rFonts w:ascii="Arial Narrow" w:hAnsi="Arial Narrow" w:cs="Arial Narrow"/>
                <w:sz w:val="24"/>
                <w:szCs w:val="24"/>
              </w:rPr>
              <w:t xml:space="preserve"> la </w:t>
            </w:r>
            <w:proofErr w:type="spellStart"/>
            <w:r w:rsidR="003D5A1E" w:rsidRPr="00AC7C87">
              <w:rPr>
                <w:rFonts w:ascii="Arial Narrow" w:hAnsi="Arial Narrow" w:cs="Arial Narrow"/>
                <w:sz w:val="24"/>
                <w:szCs w:val="24"/>
              </w:rPr>
              <w:t>nivel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național</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sau</w:t>
            </w:r>
            <w:proofErr w:type="spellEnd"/>
            <w:r w:rsidR="003D5A1E" w:rsidRPr="00AC7C87">
              <w:rPr>
                <w:rFonts w:ascii="Arial Narrow" w:hAnsi="Arial Narrow" w:cs="Arial Narrow"/>
                <w:sz w:val="24"/>
                <w:szCs w:val="24"/>
              </w:rPr>
              <w:t xml:space="preserve"> UE, </w:t>
            </w:r>
            <w:proofErr w:type="spellStart"/>
            <w:r w:rsidR="003D5A1E" w:rsidRPr="00AC7C87">
              <w:rPr>
                <w:rFonts w:ascii="Arial Narrow" w:hAnsi="Arial Narrow" w:cs="Arial Narrow"/>
                <w:sz w:val="24"/>
                <w:szCs w:val="24"/>
              </w:rPr>
              <w:t>făraş</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mătură</w:t>
            </w:r>
            <w:proofErr w:type="spellEnd"/>
            <w:r w:rsidR="003D5A1E" w:rsidRPr="00AC7C87">
              <w:rPr>
                <w:rFonts w:ascii="Arial Narrow" w:hAnsi="Arial Narrow" w:cs="Arial Narrow"/>
                <w:sz w:val="24"/>
                <w:szCs w:val="24"/>
              </w:rPr>
              <w:t xml:space="preserve"> cu </w:t>
            </w:r>
            <w:proofErr w:type="spellStart"/>
            <w:r w:rsidR="003D5A1E" w:rsidRPr="00AC7C87">
              <w:rPr>
                <w:rFonts w:ascii="Arial Narrow" w:hAnsi="Arial Narrow" w:cs="Arial Narrow"/>
                <w:sz w:val="24"/>
                <w:szCs w:val="24"/>
              </w:rPr>
              <w:t>coadă</w:t>
            </w:r>
            <w:proofErr w:type="spellEnd"/>
            <w:r w:rsidR="003D5A1E" w:rsidRPr="00AC7C87">
              <w:rPr>
                <w:rFonts w:ascii="Arial Narrow" w:hAnsi="Arial Narrow" w:cs="Arial Narrow"/>
                <w:sz w:val="24"/>
                <w:szCs w:val="24"/>
              </w:rPr>
              <w:t xml:space="preserve">, </w:t>
            </w:r>
            <w:proofErr w:type="spellStart"/>
            <w:r w:rsidR="003D5A1E" w:rsidRPr="00AC7C87">
              <w:rPr>
                <w:rFonts w:ascii="Arial Narrow" w:hAnsi="Arial Narrow" w:cs="Arial Narrow"/>
                <w:sz w:val="24"/>
                <w:szCs w:val="24"/>
              </w:rPr>
              <w:t>mănuşi</w:t>
            </w:r>
            <w:proofErr w:type="spellEnd"/>
            <w:r w:rsidR="003D5A1E" w:rsidRPr="00AC7C87">
              <w:rPr>
                <w:rFonts w:ascii="Arial Narrow" w:hAnsi="Arial Narrow" w:cs="Arial Narrow"/>
                <w:sz w:val="24"/>
                <w:szCs w:val="24"/>
              </w:rPr>
              <w:t>, etc.</w:t>
            </w:r>
          </w:p>
          <w:p w14:paraId="38BB4771" w14:textId="77777777" w:rsidR="009952AA" w:rsidRPr="00AC7C87" w:rsidRDefault="009952AA" w:rsidP="003D5A1E">
            <w:pPr>
              <w:numPr>
                <w:ilvl w:val="0"/>
                <w:numId w:val="30"/>
              </w:numPr>
              <w:spacing w:after="0" w:line="100" w:lineRule="atLeast"/>
              <w:jc w:val="both"/>
              <w:rPr>
                <w:rFonts w:ascii="Arial Narrow" w:hAnsi="Arial Narrow" w:cs="Arial Narrow"/>
                <w:iCs/>
                <w:sz w:val="24"/>
                <w:szCs w:val="24"/>
              </w:rPr>
            </w:pPr>
          </w:p>
        </w:tc>
        <w:tc>
          <w:tcPr>
            <w:tcW w:w="8079" w:type="dxa"/>
            <w:tcMar>
              <w:top w:w="0" w:type="dxa"/>
              <w:left w:w="115" w:type="dxa"/>
              <w:bottom w:w="0" w:type="dxa"/>
              <w:right w:w="115" w:type="dxa"/>
            </w:tcMar>
          </w:tcPr>
          <w:p w14:paraId="03B099E3" w14:textId="77777777" w:rsidR="009952AA" w:rsidRPr="00AC7C87" w:rsidRDefault="009952AA" w:rsidP="00774C2C">
            <w:pPr>
              <w:spacing w:after="0" w:line="240" w:lineRule="auto"/>
              <w:jc w:val="both"/>
              <w:rPr>
                <w:rFonts w:ascii="Arial Narrow" w:eastAsia="Times New Roman" w:hAnsi="Arial Narrow" w:cs="Arial"/>
                <w:highlight w:val="yellow"/>
                <w:lang w:val="ro-RO"/>
              </w:rPr>
            </w:pPr>
          </w:p>
        </w:tc>
      </w:tr>
      <w:tr w:rsidR="00AC7C87" w:rsidRPr="00AC7C87" w14:paraId="46D8791B" w14:textId="77777777" w:rsidTr="004234A9">
        <w:trPr>
          <w:tblCellSpacing w:w="0" w:type="dxa"/>
        </w:trPr>
        <w:tc>
          <w:tcPr>
            <w:tcW w:w="551" w:type="dxa"/>
            <w:tcMar>
              <w:top w:w="0" w:type="dxa"/>
              <w:left w:w="115" w:type="dxa"/>
              <w:bottom w:w="0" w:type="dxa"/>
              <w:right w:w="115" w:type="dxa"/>
            </w:tcMar>
          </w:tcPr>
          <w:p w14:paraId="704A9884" w14:textId="0175954F" w:rsidR="0067583A" w:rsidRPr="00AC7C87" w:rsidRDefault="0067583A" w:rsidP="00774C2C">
            <w:pPr>
              <w:spacing w:after="0" w:line="240" w:lineRule="auto"/>
              <w:jc w:val="both"/>
              <w:rPr>
                <w:rFonts w:ascii="Arial Narrow" w:eastAsia="Times New Roman" w:hAnsi="Arial Narrow" w:cs="Arial"/>
                <w:sz w:val="24"/>
                <w:szCs w:val="24"/>
                <w:lang w:val="ro-RO"/>
              </w:rPr>
            </w:pPr>
            <w:r w:rsidRPr="00AC7C87">
              <w:rPr>
                <w:rFonts w:ascii="Arial Narrow" w:eastAsia="Times New Roman" w:hAnsi="Arial Narrow" w:cs="Arial"/>
                <w:sz w:val="24"/>
                <w:szCs w:val="24"/>
                <w:lang w:val="ro-RO"/>
              </w:rPr>
              <w:t>10</w:t>
            </w:r>
          </w:p>
        </w:tc>
        <w:tc>
          <w:tcPr>
            <w:tcW w:w="15450" w:type="dxa"/>
            <w:gridSpan w:val="2"/>
            <w:tcMar>
              <w:top w:w="0" w:type="dxa"/>
              <w:left w:w="115" w:type="dxa"/>
              <w:bottom w:w="0" w:type="dxa"/>
              <w:right w:w="115" w:type="dxa"/>
            </w:tcMar>
          </w:tcPr>
          <w:p w14:paraId="7926AEA4" w14:textId="506C9B48" w:rsidR="0067583A" w:rsidRPr="00AC7C87" w:rsidRDefault="0067583A" w:rsidP="0067583A">
            <w:pPr>
              <w:pStyle w:val="Heading2"/>
              <w:keepNext w:val="0"/>
              <w:spacing w:before="0" w:after="0" w:line="100" w:lineRule="atLeast"/>
              <w:ind w:firstLine="360"/>
              <w:jc w:val="center"/>
              <w:textAlignment w:val="baseline"/>
              <w:rPr>
                <w:rFonts w:ascii="Arial Narrow" w:hAnsi="Arial Narrow" w:cs="Arial Narrow"/>
                <w:i/>
                <w:color w:val="auto"/>
                <w:sz w:val="24"/>
                <w:szCs w:val="24"/>
                <w:lang w:val="it-CH" w:eastAsia="ro-RO"/>
              </w:rPr>
            </w:pPr>
            <w:r w:rsidRPr="00AC7C87">
              <w:rPr>
                <w:rFonts w:ascii="Arial Narrow" w:hAnsi="Arial Narrow" w:cs="Arial Narrow"/>
                <w:i/>
                <w:color w:val="auto"/>
                <w:sz w:val="24"/>
                <w:szCs w:val="24"/>
                <w:lang w:val="it-CH" w:eastAsia="ro-RO"/>
              </w:rPr>
              <w:t>Oficiul Registrului Comerţului de pe lângă Tribunalul Vâlcea:</w:t>
            </w:r>
          </w:p>
          <w:p w14:paraId="32182CA9" w14:textId="77777777" w:rsidR="00EB1288" w:rsidRPr="00AC7C87" w:rsidRDefault="0067583A" w:rsidP="00EB1288">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i/>
                <w:color w:val="auto"/>
                <w:sz w:val="18"/>
                <w:szCs w:val="18"/>
                <w:lang w:val="it-CH"/>
              </w:rPr>
              <w:t xml:space="preserve">      </w:t>
            </w:r>
            <w:r w:rsidR="00EB1288" w:rsidRPr="00AC7C87">
              <w:rPr>
                <w:rFonts w:ascii="Arial Narrow" w:hAnsi="Arial Narrow" w:cs="Arial Narrow"/>
                <w:b w:val="0"/>
                <w:bCs w:val="0"/>
                <w:i/>
                <w:color w:val="auto"/>
                <w:sz w:val="24"/>
                <w:szCs w:val="24"/>
              </w:rPr>
              <w:t xml:space="preserve">1) </w:t>
            </w:r>
            <w:proofErr w:type="spellStart"/>
            <w:r w:rsidR="00EB1288" w:rsidRPr="00AC7C87">
              <w:rPr>
                <w:rFonts w:ascii="Arial Narrow" w:hAnsi="Arial Narrow" w:cs="Arial Narrow"/>
                <w:b w:val="0"/>
                <w:bCs w:val="0"/>
                <w:i/>
                <w:color w:val="auto"/>
                <w:sz w:val="24"/>
                <w:szCs w:val="24"/>
              </w:rPr>
              <w:t>Informaţii</w:t>
            </w:r>
            <w:proofErr w:type="spellEnd"/>
            <w:r w:rsidR="00EB1288" w:rsidRPr="00AC7C87">
              <w:rPr>
                <w:rFonts w:ascii="Arial Narrow" w:hAnsi="Arial Narrow" w:cs="Arial Narrow"/>
                <w:b w:val="0"/>
                <w:bCs w:val="0"/>
                <w:i/>
                <w:color w:val="auto"/>
                <w:sz w:val="24"/>
                <w:szCs w:val="24"/>
              </w:rPr>
              <w:t xml:space="preserve"> </w:t>
            </w:r>
            <w:proofErr w:type="spellStart"/>
            <w:r w:rsidR="00EB1288" w:rsidRPr="00AC7C87">
              <w:rPr>
                <w:rFonts w:ascii="Arial Narrow" w:hAnsi="Arial Narrow" w:cs="Arial Narrow"/>
                <w:b w:val="0"/>
                <w:bCs w:val="0"/>
                <w:i/>
                <w:color w:val="auto"/>
                <w:sz w:val="24"/>
                <w:szCs w:val="24"/>
              </w:rPr>
              <w:t>privind</w:t>
            </w:r>
            <w:proofErr w:type="spellEnd"/>
            <w:r w:rsidR="00EB1288" w:rsidRPr="00AC7C87">
              <w:rPr>
                <w:rFonts w:ascii="Arial Narrow" w:hAnsi="Arial Narrow" w:cs="Arial Narrow"/>
                <w:b w:val="0"/>
                <w:bCs w:val="0"/>
                <w:i/>
                <w:color w:val="auto"/>
                <w:sz w:val="24"/>
                <w:szCs w:val="24"/>
              </w:rPr>
              <w:t xml:space="preserve"> </w:t>
            </w:r>
            <w:proofErr w:type="spellStart"/>
            <w:r w:rsidR="00EB1288" w:rsidRPr="00AC7C87">
              <w:rPr>
                <w:rFonts w:ascii="Arial Narrow" w:hAnsi="Arial Narrow" w:cs="Arial Narrow"/>
                <w:b w:val="0"/>
                <w:bCs w:val="0"/>
                <w:i/>
                <w:color w:val="auto"/>
                <w:sz w:val="24"/>
                <w:szCs w:val="24"/>
              </w:rPr>
              <w:t>spaţiul</w:t>
            </w:r>
            <w:proofErr w:type="spellEnd"/>
            <w:r w:rsidR="00EB1288" w:rsidRPr="00AC7C87">
              <w:rPr>
                <w:rFonts w:ascii="Arial Narrow" w:hAnsi="Arial Narrow" w:cs="Arial Narrow"/>
                <w:b w:val="0"/>
                <w:bCs w:val="0"/>
                <w:i/>
                <w:color w:val="auto"/>
                <w:sz w:val="24"/>
                <w:szCs w:val="24"/>
              </w:rPr>
              <w:t>:</w:t>
            </w:r>
          </w:p>
          <w:p w14:paraId="64760FAE"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a) </w:t>
            </w:r>
            <w:proofErr w:type="spellStart"/>
            <w:r w:rsidRPr="00AC7C87">
              <w:rPr>
                <w:rFonts w:ascii="Arial Narrow" w:hAnsi="Arial Narrow" w:cs="Arial Narrow"/>
                <w:i/>
                <w:sz w:val="24"/>
                <w:szCs w:val="24"/>
              </w:rPr>
              <w:t>adresa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localitate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Râmnicu</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Vâlcea</w:t>
            </w:r>
            <w:proofErr w:type="spellEnd"/>
            <w:r w:rsidRPr="00AC7C87">
              <w:rPr>
                <w:rFonts w:ascii="Arial Narrow" w:hAnsi="Arial Narrow" w:cs="Arial Narrow"/>
                <w:i/>
                <w:sz w:val="24"/>
                <w:szCs w:val="24"/>
              </w:rPr>
              <w:t xml:space="preserve">, Strada: Calea </w:t>
            </w:r>
            <w:proofErr w:type="spellStart"/>
            <w:r w:rsidRPr="00AC7C87">
              <w:rPr>
                <w:rFonts w:ascii="Arial Narrow" w:hAnsi="Arial Narrow" w:cs="Arial Narrow"/>
                <w:i/>
                <w:sz w:val="24"/>
                <w:szCs w:val="24"/>
              </w:rPr>
              <w:t>lui</w:t>
            </w:r>
            <w:proofErr w:type="spellEnd"/>
            <w:r w:rsidRPr="00AC7C87">
              <w:rPr>
                <w:rFonts w:ascii="Arial Narrow" w:hAnsi="Arial Narrow" w:cs="Arial Narrow"/>
                <w:i/>
                <w:sz w:val="24"/>
                <w:szCs w:val="24"/>
              </w:rPr>
              <w:t xml:space="preserve"> Traian nr. 245, </w:t>
            </w:r>
            <w:proofErr w:type="spellStart"/>
            <w:r w:rsidRPr="00AC7C87">
              <w:rPr>
                <w:rFonts w:ascii="Arial Narrow" w:hAnsi="Arial Narrow" w:cs="Arial Narrow"/>
                <w:i/>
                <w:sz w:val="24"/>
                <w:szCs w:val="24"/>
              </w:rPr>
              <w:t>jud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Vâlcea</w:t>
            </w:r>
            <w:proofErr w:type="spellEnd"/>
          </w:p>
          <w:p w14:paraId="20448092"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b)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totală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utilă</w:t>
            </w:r>
            <w:proofErr w:type="spellEnd"/>
            <w:r w:rsidRPr="00AC7C87">
              <w:rPr>
                <w:rFonts w:ascii="Arial Narrow" w:hAnsi="Arial Narrow" w:cs="Arial Narrow"/>
                <w:i/>
                <w:sz w:val="24"/>
                <w:szCs w:val="24"/>
              </w:rPr>
              <w:t xml:space="preserve">: 515,36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din care:</w:t>
            </w:r>
          </w:p>
          <w:p w14:paraId="7F052C43"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suprafaţa</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destinaţia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125,89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255,28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și</w:t>
            </w:r>
            <w:proofErr w:type="spellEnd"/>
            <w:r w:rsidRPr="00AC7C87">
              <w:rPr>
                <w:rFonts w:ascii="Arial Narrow" w:hAnsi="Arial Narrow" w:cs="Arial Narrow"/>
                <w:i/>
                <w:sz w:val="24"/>
                <w:szCs w:val="24"/>
              </w:rPr>
              <w:t xml:space="preserve"> 11,77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din linoleum;</w:t>
            </w:r>
          </w:p>
          <w:p w14:paraId="048014A2"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suprafața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xml:space="preserve"> 14,81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40A43BEE"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arhivă</w:t>
            </w:r>
            <w:proofErr w:type="spellEnd"/>
            <w:r w:rsidRPr="00AC7C87">
              <w:rPr>
                <w:rFonts w:ascii="Arial Narrow" w:hAnsi="Arial Narrow" w:cs="Arial Narrow"/>
                <w:i/>
                <w:sz w:val="24"/>
                <w:szCs w:val="24"/>
              </w:rPr>
              <w:t xml:space="preserve"> 61,56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w:t>
            </w:r>
          </w:p>
          <w:p w14:paraId="779BF253"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suprafata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holuri</w:t>
            </w:r>
            <w:proofErr w:type="spellEnd"/>
            <w:r w:rsidRPr="00AC7C87">
              <w:rPr>
                <w:rFonts w:ascii="Arial Narrow" w:hAnsi="Arial Narrow" w:cs="Arial Narrow"/>
                <w:i/>
                <w:sz w:val="24"/>
                <w:szCs w:val="24"/>
              </w:rPr>
              <w:t xml:space="preserve"> 25,64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şi</w:t>
            </w:r>
            <w:proofErr w:type="spellEnd"/>
            <w:r w:rsidRPr="00AC7C87">
              <w:rPr>
                <w:rFonts w:ascii="Arial Narrow" w:hAnsi="Arial Narrow" w:cs="Arial Narrow"/>
                <w:i/>
                <w:sz w:val="24"/>
                <w:szCs w:val="24"/>
              </w:rPr>
              <w:t xml:space="preserve"> 8,15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w:t>
            </w:r>
          </w:p>
          <w:p w14:paraId="34AC4454"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scări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12,26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din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w:t>
            </w:r>
          </w:p>
          <w:p w14:paraId="4FC60CD4"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c)  </w:t>
            </w:r>
            <w:proofErr w:type="spellStart"/>
            <w:r w:rsidRPr="00AC7C87">
              <w:rPr>
                <w:rFonts w:ascii="Arial Narrow" w:hAnsi="Arial Narrow" w:cs="Arial Narrow"/>
                <w:i/>
                <w:sz w:val="24"/>
                <w:szCs w:val="24"/>
              </w:rPr>
              <w:t>numărul</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grupurilor</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sanitare</w:t>
            </w:r>
            <w:proofErr w:type="spellEnd"/>
            <w:r w:rsidRPr="00AC7C87">
              <w:rPr>
                <w:rFonts w:ascii="Arial Narrow" w:hAnsi="Arial Narrow" w:cs="Arial Narrow"/>
                <w:i/>
                <w:sz w:val="24"/>
                <w:szCs w:val="24"/>
              </w:rPr>
              <w:t>: 3</w:t>
            </w:r>
          </w:p>
          <w:p w14:paraId="7BE6F156" w14:textId="77777777" w:rsidR="00EB1288" w:rsidRPr="00AC7C87" w:rsidRDefault="00EB1288" w:rsidP="00EB1288">
            <w:pPr>
              <w:numPr>
                <w:ilvl w:val="0"/>
                <w:numId w:val="30"/>
              </w:numPr>
              <w:spacing w:after="0" w:line="240" w:lineRule="auto"/>
              <w:jc w:val="both"/>
              <w:rPr>
                <w:i/>
              </w:rPr>
            </w:pPr>
          </w:p>
          <w:p w14:paraId="65C565A7" w14:textId="77777777" w:rsidR="00EB1288" w:rsidRPr="00AC7C87" w:rsidRDefault="00EB1288" w:rsidP="00EB1288">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2) </w:t>
            </w:r>
            <w:proofErr w:type="spellStart"/>
            <w:r w:rsidRPr="00AC7C87">
              <w:rPr>
                <w:rFonts w:ascii="Arial Narrow" w:hAnsi="Arial Narrow" w:cs="Arial Narrow"/>
                <w:b w:val="0"/>
                <w:bCs w:val="0"/>
                <w:i/>
                <w:color w:val="auto"/>
                <w:sz w:val="24"/>
                <w:szCs w:val="24"/>
              </w:rPr>
              <w:t>Informaţii</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privind</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traficul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60D9A9C8" w14:textId="77777777" w:rsidR="00EB1288" w:rsidRPr="00AC7C87" w:rsidRDefault="00EB1288" w:rsidP="00EB1288">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a)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salariaţi</w:t>
            </w:r>
            <w:proofErr w:type="spellEnd"/>
            <w:r w:rsidRPr="00AC7C87">
              <w:rPr>
                <w:rFonts w:ascii="Arial Narrow" w:hAnsi="Arial Narrow" w:cs="Arial Narrow"/>
                <w:b w:val="0"/>
                <w:bCs w:val="0"/>
                <w:i/>
                <w:color w:val="auto"/>
                <w:sz w:val="24"/>
                <w:szCs w:val="24"/>
              </w:rPr>
              <w:t xml:space="preserve">: 25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19535000" w14:textId="77777777" w:rsidR="00EB1288" w:rsidRPr="00AC7C87" w:rsidRDefault="00EB1288" w:rsidP="00EB1288">
            <w:pPr>
              <w:pStyle w:val="Heading2"/>
              <w:keepNext w:val="0"/>
              <w:numPr>
                <w:ilvl w:val="1"/>
                <w:numId w:val="0"/>
              </w:numPr>
              <w:tabs>
                <w:tab w:val="num" w:pos="0"/>
              </w:tabs>
              <w:suppressAutoHyphens/>
              <w:spacing w:before="0" w:beforeAutospacing="0" w:after="0" w:line="100" w:lineRule="atLeast"/>
              <w:jc w:val="both"/>
              <w:rPr>
                <w:i/>
                <w:color w:val="auto"/>
              </w:rPr>
            </w:pPr>
            <w:r w:rsidRPr="00AC7C87">
              <w:rPr>
                <w:rFonts w:ascii="Arial Narrow" w:hAnsi="Arial Narrow" w:cs="Arial Narrow"/>
                <w:b w:val="0"/>
                <w:bCs w:val="0"/>
                <w:i/>
                <w:color w:val="auto"/>
                <w:sz w:val="24"/>
                <w:szCs w:val="24"/>
              </w:rPr>
              <w:t xml:space="preserve">b) </w:t>
            </w:r>
            <w:proofErr w:type="spellStart"/>
            <w:r w:rsidRPr="00AC7C87">
              <w:rPr>
                <w:rFonts w:ascii="Arial Narrow" w:hAnsi="Arial Narrow" w:cs="Arial Narrow"/>
                <w:b w:val="0"/>
                <w:bCs w:val="0"/>
                <w:i/>
                <w:color w:val="auto"/>
                <w:sz w:val="24"/>
                <w:szCs w:val="24"/>
              </w:rPr>
              <w:t>numărul</w:t>
            </w:r>
            <w:proofErr w:type="spellEnd"/>
            <w:r w:rsidRPr="00AC7C87">
              <w:rPr>
                <w:rFonts w:ascii="Arial Narrow" w:hAnsi="Arial Narrow" w:cs="Arial Narrow"/>
                <w:b w:val="0"/>
                <w:bCs w:val="0"/>
                <w:i/>
                <w:color w:val="auto"/>
                <w:sz w:val="24"/>
                <w:szCs w:val="24"/>
              </w:rPr>
              <w:t xml:space="preserve"> </w:t>
            </w:r>
            <w:proofErr w:type="spellStart"/>
            <w:r w:rsidRPr="00AC7C87">
              <w:rPr>
                <w:rFonts w:ascii="Arial Narrow" w:hAnsi="Arial Narrow" w:cs="Arial Narrow"/>
                <w:b w:val="0"/>
                <w:bCs w:val="0"/>
                <w:i/>
                <w:color w:val="auto"/>
                <w:sz w:val="24"/>
                <w:szCs w:val="24"/>
              </w:rPr>
              <w:t>mediu</w:t>
            </w:r>
            <w:proofErr w:type="spellEnd"/>
            <w:r w:rsidRPr="00AC7C87">
              <w:rPr>
                <w:rFonts w:ascii="Arial Narrow" w:hAnsi="Arial Narrow" w:cs="Arial Narrow"/>
                <w:b w:val="0"/>
                <w:bCs w:val="0"/>
                <w:i/>
                <w:color w:val="auto"/>
                <w:sz w:val="24"/>
                <w:szCs w:val="24"/>
              </w:rPr>
              <w:t xml:space="preserve"> de </w:t>
            </w:r>
            <w:proofErr w:type="spellStart"/>
            <w:r w:rsidRPr="00AC7C87">
              <w:rPr>
                <w:rFonts w:ascii="Arial Narrow" w:hAnsi="Arial Narrow" w:cs="Arial Narrow"/>
                <w:b w:val="0"/>
                <w:bCs w:val="0"/>
                <w:i/>
                <w:color w:val="auto"/>
                <w:sz w:val="24"/>
                <w:szCs w:val="24"/>
              </w:rPr>
              <w:t>vizitatori</w:t>
            </w:r>
            <w:proofErr w:type="spellEnd"/>
            <w:r w:rsidRPr="00AC7C87">
              <w:rPr>
                <w:rFonts w:ascii="Arial Narrow" w:hAnsi="Arial Narrow" w:cs="Arial Narrow"/>
                <w:b w:val="0"/>
                <w:bCs w:val="0"/>
                <w:i/>
                <w:color w:val="auto"/>
                <w:sz w:val="24"/>
                <w:szCs w:val="24"/>
              </w:rPr>
              <w:t xml:space="preserve">/zi: 130 </w:t>
            </w:r>
            <w:proofErr w:type="spellStart"/>
            <w:r w:rsidRPr="00AC7C87">
              <w:rPr>
                <w:rFonts w:ascii="Arial Narrow" w:hAnsi="Arial Narrow" w:cs="Arial Narrow"/>
                <w:b w:val="0"/>
                <w:bCs w:val="0"/>
                <w:i/>
                <w:color w:val="auto"/>
                <w:sz w:val="24"/>
                <w:szCs w:val="24"/>
              </w:rPr>
              <w:t>persoane</w:t>
            </w:r>
            <w:proofErr w:type="spellEnd"/>
            <w:r w:rsidRPr="00AC7C87">
              <w:rPr>
                <w:rFonts w:ascii="Arial Narrow" w:hAnsi="Arial Narrow" w:cs="Arial Narrow"/>
                <w:b w:val="0"/>
                <w:bCs w:val="0"/>
                <w:i/>
                <w:color w:val="auto"/>
                <w:sz w:val="24"/>
                <w:szCs w:val="24"/>
              </w:rPr>
              <w:t>;</w:t>
            </w:r>
          </w:p>
          <w:p w14:paraId="2C30CA85" w14:textId="77777777" w:rsidR="00EB1288" w:rsidRPr="00AC7C87" w:rsidRDefault="00EB1288" w:rsidP="00EB1288">
            <w:pPr>
              <w:spacing w:after="0" w:line="240" w:lineRule="auto"/>
              <w:jc w:val="both"/>
              <w:rPr>
                <w:i/>
              </w:rPr>
            </w:pPr>
          </w:p>
          <w:p w14:paraId="66D624D5"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3) </w:t>
            </w:r>
            <w:proofErr w:type="spellStart"/>
            <w:r w:rsidRPr="00AC7C87">
              <w:rPr>
                <w:rFonts w:ascii="Arial Narrow" w:hAnsi="Arial Narrow" w:cs="Arial Narrow"/>
                <w:i/>
                <w:sz w:val="24"/>
                <w:szCs w:val="24"/>
              </w:rPr>
              <w:t>Informații</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privind</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dezinfecția</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spațiilor</w:t>
            </w:r>
            <w:proofErr w:type="spellEnd"/>
            <w:r w:rsidRPr="00AC7C87">
              <w:rPr>
                <w:rFonts w:ascii="Arial Narrow" w:hAnsi="Arial Narrow" w:cs="Arial Narrow"/>
                <w:i/>
                <w:sz w:val="24"/>
                <w:szCs w:val="24"/>
              </w:rPr>
              <w:t xml:space="preserve"> destinate </w:t>
            </w:r>
            <w:proofErr w:type="spellStart"/>
            <w:r w:rsidRPr="00AC7C87">
              <w:rPr>
                <w:rFonts w:ascii="Arial Narrow" w:hAnsi="Arial Narrow" w:cs="Arial Narrow"/>
                <w:i/>
                <w:sz w:val="24"/>
                <w:szCs w:val="24"/>
              </w:rPr>
              <w:t>lucrului</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publicul</w:t>
            </w:r>
            <w:proofErr w:type="spellEnd"/>
          </w:p>
          <w:p w14:paraId="404FFB63"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cale de </w:t>
            </w:r>
            <w:proofErr w:type="spellStart"/>
            <w:r w:rsidRPr="00AC7C87">
              <w:rPr>
                <w:rFonts w:ascii="Arial Narrow" w:hAnsi="Arial Narrow" w:cs="Arial Narrow"/>
                <w:i/>
                <w:sz w:val="24"/>
                <w:szCs w:val="24"/>
              </w:rPr>
              <w:t>acces</w:t>
            </w:r>
            <w:proofErr w:type="spellEnd"/>
            <w:r w:rsidRPr="00AC7C87">
              <w:rPr>
                <w:rFonts w:ascii="Arial Narrow" w:hAnsi="Arial Narrow" w:cs="Arial Narrow"/>
                <w:i/>
                <w:sz w:val="24"/>
                <w:szCs w:val="24"/>
              </w:rPr>
              <w:t xml:space="preserve"> 37,90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gresie</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și</w:t>
            </w:r>
            <w:proofErr w:type="spellEnd"/>
            <w:r w:rsidRPr="00AC7C87">
              <w:rPr>
                <w:rFonts w:ascii="Arial Narrow" w:hAnsi="Arial Narrow" w:cs="Arial Narrow"/>
                <w:i/>
                <w:sz w:val="24"/>
                <w:szCs w:val="24"/>
              </w:rPr>
              <w:t xml:space="preserve"> 8,15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proofErr w:type="gram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w:t>
            </w:r>
            <w:proofErr w:type="gramEnd"/>
          </w:p>
          <w:p w14:paraId="576BD00B"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w:t>
            </w:r>
            <w:proofErr w:type="spellStart"/>
            <w:r w:rsidRPr="00AC7C87">
              <w:rPr>
                <w:rFonts w:ascii="Arial Narrow" w:hAnsi="Arial Narrow" w:cs="Arial Narrow"/>
                <w:i/>
                <w:sz w:val="24"/>
                <w:szCs w:val="24"/>
              </w:rPr>
              <w:t>suprafaţă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birouri</w:t>
            </w:r>
            <w:proofErr w:type="spellEnd"/>
            <w:r w:rsidRPr="00AC7C87">
              <w:rPr>
                <w:rFonts w:ascii="Arial Narrow" w:hAnsi="Arial Narrow" w:cs="Arial Narrow"/>
                <w:i/>
                <w:sz w:val="24"/>
                <w:szCs w:val="24"/>
              </w:rPr>
              <w:t xml:space="preserve"> 212,83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 xml:space="preserve">, 11,77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linoleum;</w:t>
            </w:r>
          </w:p>
          <w:p w14:paraId="5E190FFC" w14:textId="77777777" w:rsidR="00EB1288" w:rsidRPr="00AC7C87" w:rsidRDefault="00EB1288" w:rsidP="00EB1288">
            <w:pPr>
              <w:numPr>
                <w:ilvl w:val="0"/>
                <w:numId w:val="30"/>
              </w:numPr>
              <w:spacing w:after="0" w:line="240" w:lineRule="auto"/>
              <w:jc w:val="both"/>
              <w:rPr>
                <w:i/>
              </w:rPr>
            </w:pPr>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suprafață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ghișee</w:t>
            </w:r>
            <w:proofErr w:type="spellEnd"/>
            <w:r w:rsidRPr="00AC7C87">
              <w:rPr>
                <w:rFonts w:ascii="Arial Narrow" w:hAnsi="Arial Narrow" w:cs="Arial Narrow"/>
                <w:i/>
                <w:sz w:val="24"/>
                <w:szCs w:val="24"/>
              </w:rPr>
              <w:t xml:space="preserve"> 125,89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parchet</w:t>
            </w:r>
            <w:proofErr w:type="spellEnd"/>
            <w:r w:rsidRPr="00AC7C87">
              <w:rPr>
                <w:rFonts w:ascii="Arial Narrow" w:hAnsi="Arial Narrow" w:cs="Arial Narrow"/>
                <w:i/>
                <w:sz w:val="24"/>
                <w:szCs w:val="24"/>
              </w:rPr>
              <w:t xml:space="preserve">, 42,45 </w:t>
            </w:r>
            <w:proofErr w:type="spellStart"/>
            <w:r w:rsidRPr="00AC7C87">
              <w:rPr>
                <w:rFonts w:ascii="Arial Narrow" w:hAnsi="Arial Narrow" w:cs="Arial Narrow"/>
                <w:i/>
                <w:sz w:val="24"/>
                <w:szCs w:val="24"/>
              </w:rPr>
              <w:t>mp</w:t>
            </w:r>
            <w:proofErr w:type="spellEnd"/>
            <w:r w:rsidRPr="00AC7C87">
              <w:rPr>
                <w:rFonts w:ascii="Arial Narrow" w:hAnsi="Arial Narrow" w:cs="Arial Narrow"/>
                <w:i/>
                <w:sz w:val="24"/>
                <w:szCs w:val="24"/>
              </w:rPr>
              <w:t xml:space="preserve"> cu </w:t>
            </w:r>
            <w:proofErr w:type="spellStart"/>
            <w:r w:rsidRPr="00AC7C87">
              <w:rPr>
                <w:rFonts w:ascii="Arial Narrow" w:hAnsi="Arial Narrow" w:cs="Arial Narrow"/>
                <w:i/>
                <w:sz w:val="24"/>
                <w:szCs w:val="24"/>
              </w:rPr>
              <w:t>pardoseală</w:t>
            </w:r>
            <w:proofErr w:type="spellEnd"/>
            <w:r w:rsidRPr="00AC7C87">
              <w:rPr>
                <w:rFonts w:ascii="Arial Narrow" w:hAnsi="Arial Narrow" w:cs="Arial Narrow"/>
                <w:i/>
                <w:sz w:val="24"/>
                <w:szCs w:val="24"/>
              </w:rPr>
              <w:t xml:space="preserve"> </w:t>
            </w:r>
            <w:proofErr w:type="spellStart"/>
            <w:r w:rsidRPr="00AC7C87">
              <w:rPr>
                <w:rFonts w:ascii="Arial Narrow" w:hAnsi="Arial Narrow" w:cs="Arial Narrow"/>
                <w:i/>
                <w:sz w:val="24"/>
                <w:szCs w:val="24"/>
              </w:rPr>
              <w:t>mochetă</w:t>
            </w:r>
            <w:proofErr w:type="spellEnd"/>
            <w:r w:rsidRPr="00AC7C87">
              <w:rPr>
                <w:rFonts w:ascii="Arial Narrow" w:hAnsi="Arial Narrow" w:cs="Arial Narrow"/>
                <w:i/>
                <w:sz w:val="24"/>
                <w:szCs w:val="24"/>
              </w:rPr>
              <w:t>;</w:t>
            </w:r>
          </w:p>
          <w:p w14:paraId="7410E2C4" w14:textId="02871629" w:rsidR="0067583A" w:rsidRPr="00AC7C87" w:rsidRDefault="0067583A" w:rsidP="00774C2C">
            <w:pPr>
              <w:numPr>
                <w:ilvl w:val="0"/>
                <w:numId w:val="30"/>
              </w:numPr>
              <w:spacing w:after="0" w:line="240" w:lineRule="auto"/>
              <w:jc w:val="both"/>
              <w:rPr>
                <w:lang w:val="it-CH"/>
              </w:rPr>
            </w:pPr>
          </w:p>
        </w:tc>
      </w:tr>
      <w:tr w:rsidR="00AC7C87" w:rsidRPr="00AC7C87" w14:paraId="4DF7ADE1" w14:textId="77777777" w:rsidTr="0088602F">
        <w:trPr>
          <w:tblCellSpacing w:w="0" w:type="dxa"/>
        </w:trPr>
        <w:tc>
          <w:tcPr>
            <w:tcW w:w="551" w:type="dxa"/>
            <w:tcMar>
              <w:top w:w="0" w:type="dxa"/>
              <w:left w:w="115" w:type="dxa"/>
              <w:bottom w:w="0" w:type="dxa"/>
              <w:right w:w="115" w:type="dxa"/>
            </w:tcMar>
          </w:tcPr>
          <w:p w14:paraId="04F776B8" w14:textId="77777777" w:rsidR="000B79B7" w:rsidRPr="00AC7C87" w:rsidRDefault="000B79B7" w:rsidP="000B79B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4922286" w14:textId="7050D239" w:rsidR="000B79B7" w:rsidRPr="00AC7C87" w:rsidRDefault="000B79B7" w:rsidP="000B79B7">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679DBC55" w14:textId="77777777" w:rsidR="000B79B7" w:rsidRPr="00AC7C87" w:rsidRDefault="000B79B7" w:rsidP="000B79B7">
            <w:pPr>
              <w:spacing w:after="0" w:line="240" w:lineRule="auto"/>
              <w:rPr>
                <w:rFonts w:ascii="Arial Narrow" w:eastAsia="Times New Roman" w:hAnsi="Arial Narrow" w:cs="Arial"/>
                <w:lang w:val="ro-RO"/>
              </w:rPr>
            </w:pPr>
            <w:r w:rsidRPr="00AC7C87">
              <w:rPr>
                <w:rFonts w:ascii="Arial Narrow" w:eastAsia="Times New Roman" w:hAnsi="Arial Narrow" w:cs="Arial"/>
                <w:b/>
                <w:bCs/>
                <w:lang w:val="ro-RO"/>
              </w:rPr>
              <w:t>Modul de îndeplinire de către ofertant al cerințelor minime și obligatorii solicitate de autoritatea contractantă</w:t>
            </w:r>
          </w:p>
          <w:p w14:paraId="15433291" w14:textId="294EEAD0" w:rsidR="000B79B7" w:rsidRPr="00AC7C87" w:rsidRDefault="000B79B7" w:rsidP="000B79B7">
            <w:pPr>
              <w:spacing w:after="0" w:line="240" w:lineRule="auto"/>
              <w:jc w:val="both"/>
              <w:rPr>
                <w:rFonts w:ascii="Arial Narrow" w:eastAsia="Times New Roman" w:hAnsi="Arial Narrow" w:cs="Arial"/>
                <w:highlight w:val="yellow"/>
                <w:lang w:val="ro-RO"/>
              </w:rPr>
            </w:pPr>
            <w:r w:rsidRPr="00AC7C87">
              <w:rPr>
                <w:rFonts w:ascii="Arial Narrow" w:eastAsia="Times New Roman" w:hAnsi="Arial Narrow" w:cs="Arial"/>
                <w:b/>
                <w:bCs/>
                <w:i/>
                <w:iCs/>
                <w:lang w:val="ro-RO"/>
              </w:rPr>
              <w:lastRenderedPageBreak/>
              <w:t>Nu se acceptă formulări de tipul: DA/Conform cu cerințele din caietul de sarcini/Cerințe îndeplinite conform caietului de sarcini/Ofertantul își asumă această cerință, etc..</w:t>
            </w:r>
          </w:p>
        </w:tc>
      </w:tr>
      <w:tr w:rsidR="00AC7C87" w:rsidRPr="00AC7C87" w14:paraId="2F40F623" w14:textId="77777777" w:rsidTr="0088602F">
        <w:trPr>
          <w:tblCellSpacing w:w="0" w:type="dxa"/>
        </w:trPr>
        <w:tc>
          <w:tcPr>
            <w:tcW w:w="551" w:type="dxa"/>
            <w:tcMar>
              <w:top w:w="0" w:type="dxa"/>
              <w:left w:w="115" w:type="dxa"/>
              <w:bottom w:w="0" w:type="dxa"/>
              <w:right w:w="115" w:type="dxa"/>
            </w:tcMar>
          </w:tcPr>
          <w:p w14:paraId="19B6F713" w14:textId="77777777" w:rsidR="0067583A" w:rsidRPr="00AC7C87" w:rsidRDefault="0067583A"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08BC31B6"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4) Informaţii privind numărul de personal necesar pentru efectuarea curăţeniei şi programul de lucru:</w:t>
            </w:r>
          </w:p>
          <w:p w14:paraId="36CBB835"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a) numărul de personal necesar pentru efectuarea curăţeniei: 1 persoană.</w:t>
            </w:r>
          </w:p>
          <w:p w14:paraId="40669FB9"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b) programul de lucru în care urmează să-şi desfăşoare activitatea personalul societăţii prestatoare:în zilele lucrătoare, în intervalul orar: luni – joi 12:30 – 16:30 și vineri 10:00 – 14:00 (echivalentul a 20 ore/săptămână). În timpul derulării acordului cadru intervalul orar zilnic de lucru poate fi modificat, de comun acord, cu respectarea numărului de ore ce trebuie prestate saptămânal.</w:t>
            </w:r>
          </w:p>
          <w:p w14:paraId="3C0A4736"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p>
          <w:p w14:paraId="715AB5A3"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5) Cantităţile minime de consumabile necesare în grupurile sanitare/lună :</w:t>
            </w:r>
          </w:p>
          <w:p w14:paraId="3FF711F2"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hârtie igienică - 100 buc.</w:t>
            </w:r>
          </w:p>
          <w:p w14:paraId="047841C4"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xml:space="preserve">- hârtie prosop-  30 role </w:t>
            </w:r>
          </w:p>
          <w:p w14:paraId="147FAF4F"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săpun lichid- 5 l</w:t>
            </w:r>
          </w:p>
          <w:p w14:paraId="01751889"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p>
          <w:p w14:paraId="043AE10B"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6) Materiale dezinfecție/ lună:</w:t>
            </w:r>
          </w:p>
          <w:p w14:paraId="61D808FC"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dezinfectantă grup sanitar– 5 l</w:t>
            </w:r>
          </w:p>
          <w:p w14:paraId="37DD9468"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p>
          <w:p w14:paraId="4A9320BD"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7) Cantităţile minime de soluții/lună:</w:t>
            </w:r>
          </w:p>
          <w:p w14:paraId="095BCD07"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curățat universală pentru pardoseli – 5 l</w:t>
            </w:r>
          </w:p>
          <w:p w14:paraId="21D53B45"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concentrată universală de curățat geamuri/furnituri/multisuprafețe –  2 l</w:t>
            </w:r>
          </w:p>
          <w:p w14:paraId="0C4F829D"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Soluție de curățat anticalcar multisuprafețe – 2 l.</w:t>
            </w:r>
          </w:p>
          <w:p w14:paraId="61526B85"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p>
          <w:p w14:paraId="31F3A6C8"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8) Tipul și numărul de echipamente:</w:t>
            </w:r>
          </w:p>
          <w:p w14:paraId="6B521BD9"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aspirator de praf profesional 1 buc.</w:t>
            </w:r>
          </w:p>
          <w:p w14:paraId="480341D4" w14:textId="77777777" w:rsidR="00EB1288" w:rsidRPr="00AC7C87" w:rsidRDefault="00EB1288"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lang w:val="it-CH"/>
              </w:rPr>
              <w:t xml:space="preserve">- unelte specifice şi materiale consumabile profesionale: mături, lavete, mănuși, mopuri, perii manuale, saci menajeri mari și mici, soluții desfundat chiuveta, detergent pardoseli, spray mobilier, geamuri, etc. </w:t>
            </w:r>
          </w:p>
          <w:p w14:paraId="40012E5E" w14:textId="4CFD3DFD" w:rsidR="00EB1288" w:rsidRPr="00AC7C87" w:rsidRDefault="00736A33" w:rsidP="00EB1288">
            <w:pPr>
              <w:numPr>
                <w:ilvl w:val="0"/>
                <w:numId w:val="30"/>
              </w:numPr>
              <w:spacing w:after="0" w:line="240" w:lineRule="auto"/>
              <w:jc w:val="both"/>
              <w:rPr>
                <w:rFonts w:ascii="Arial Narrow" w:hAnsi="Arial Narrow" w:cs="Arial Narrow"/>
                <w:iCs/>
                <w:sz w:val="24"/>
                <w:szCs w:val="24"/>
                <w:lang w:val="it-CH"/>
              </w:rPr>
            </w:pPr>
            <w:r w:rsidRPr="00AC7C87">
              <w:rPr>
                <w:rFonts w:ascii="Arial Narrow" w:hAnsi="Arial Narrow" w:cs="Arial Narrow"/>
                <w:iCs/>
                <w:sz w:val="24"/>
                <w:szCs w:val="24"/>
              </w:rPr>
              <w:t xml:space="preserve">Este </w:t>
            </w:r>
            <w:proofErr w:type="spellStart"/>
            <w:r w:rsidRPr="00AC7C87">
              <w:rPr>
                <w:rFonts w:ascii="Arial Narrow" w:hAnsi="Arial Narrow" w:cs="Arial Narrow"/>
                <w:iCs/>
                <w:sz w:val="24"/>
                <w:szCs w:val="24"/>
              </w:rPr>
              <w:t>necesară</w:t>
            </w:r>
            <w:proofErr w:type="spellEnd"/>
            <w:r w:rsidRPr="00AC7C87">
              <w:rPr>
                <w:rFonts w:ascii="Arial Narrow" w:hAnsi="Arial Narrow" w:cs="Arial Narrow"/>
                <w:iCs/>
                <w:sz w:val="24"/>
                <w:szCs w:val="24"/>
              </w:rPr>
              <w:t xml:space="preserve"> a</w:t>
            </w:r>
            <w:r w:rsidR="00EB1288" w:rsidRPr="00AC7C87">
              <w:rPr>
                <w:rFonts w:ascii="Arial Narrow" w:hAnsi="Arial Narrow" w:cs="Arial Narrow"/>
                <w:iCs/>
                <w:sz w:val="24"/>
                <w:szCs w:val="24"/>
                <w:lang w:val="it-CH"/>
              </w:rPr>
              <w:t xml:space="preserve">sigurarea de materiale şi soluţii pentru efectuarea curăţeniei în cantităţi suficiente pentru îndeplinirea contractului conform cerinţelor caietului de sarcini, respectiv: saci menajeri pentru coş gunoi, saci menajeri minim 120 l, saci aspirator, mop rezervă, mopuri curățare cu coadă, diferențiate pentru spațiile </w:t>
            </w:r>
            <w:r w:rsidR="00EB1288" w:rsidRPr="00AC7C87">
              <w:rPr>
                <w:rFonts w:ascii="Arial Narrow" w:hAnsi="Arial Narrow" w:cs="Arial Narrow"/>
                <w:iCs/>
                <w:sz w:val="24"/>
                <w:szCs w:val="24"/>
                <w:lang w:val="it-CH"/>
              </w:rPr>
              <w:lastRenderedPageBreak/>
              <w:t>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1B3159D0" w14:textId="5CE7F85A" w:rsidR="0067583A" w:rsidRPr="00AC7C87" w:rsidRDefault="0067583A" w:rsidP="000B79B7">
            <w:pPr>
              <w:numPr>
                <w:ilvl w:val="0"/>
                <w:numId w:val="30"/>
              </w:numPr>
              <w:spacing w:after="0" w:line="240" w:lineRule="auto"/>
              <w:jc w:val="both"/>
              <w:rPr>
                <w:rFonts w:ascii="Arial Narrow" w:hAnsi="Arial Narrow" w:cs="Arial Narrow"/>
                <w:iCs/>
                <w:sz w:val="24"/>
                <w:szCs w:val="24"/>
                <w:lang w:val="it-CH"/>
              </w:rPr>
            </w:pPr>
          </w:p>
        </w:tc>
        <w:tc>
          <w:tcPr>
            <w:tcW w:w="8079" w:type="dxa"/>
            <w:tcMar>
              <w:top w:w="0" w:type="dxa"/>
              <w:left w:w="115" w:type="dxa"/>
              <w:bottom w:w="0" w:type="dxa"/>
              <w:right w:w="115" w:type="dxa"/>
            </w:tcMar>
          </w:tcPr>
          <w:p w14:paraId="4F4F4618" w14:textId="77777777" w:rsidR="0067583A" w:rsidRPr="00AC7C87" w:rsidRDefault="0067583A" w:rsidP="00774C2C">
            <w:pPr>
              <w:spacing w:after="0" w:line="240" w:lineRule="auto"/>
              <w:jc w:val="both"/>
              <w:rPr>
                <w:rFonts w:ascii="Arial Narrow" w:eastAsia="Times New Roman" w:hAnsi="Arial Narrow" w:cs="Arial"/>
                <w:highlight w:val="yellow"/>
                <w:lang w:val="ro-RO"/>
              </w:rPr>
            </w:pPr>
          </w:p>
        </w:tc>
      </w:tr>
      <w:tr w:rsidR="00AC7C87" w:rsidRPr="00AC7C87" w14:paraId="0AAE85B3" w14:textId="77777777" w:rsidTr="001479C1">
        <w:trPr>
          <w:tblCellSpacing w:w="0" w:type="dxa"/>
        </w:trPr>
        <w:tc>
          <w:tcPr>
            <w:tcW w:w="16001" w:type="dxa"/>
            <w:gridSpan w:val="3"/>
            <w:tcMar>
              <w:top w:w="0" w:type="dxa"/>
              <w:left w:w="115" w:type="dxa"/>
              <w:bottom w:w="0" w:type="dxa"/>
              <w:right w:w="115" w:type="dxa"/>
            </w:tcMar>
          </w:tcPr>
          <w:p w14:paraId="28FCF0CC" w14:textId="5D1F938E" w:rsidR="00D65A39" w:rsidRPr="00AC7C87"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AC7C87">
              <w:rPr>
                <w:rFonts w:ascii="Arial Narrow" w:eastAsia="Times New Roman" w:hAnsi="Arial Narrow" w:cs="Arial"/>
                <w:lang w:val="ro-RO"/>
              </w:rPr>
              <w:tab/>
            </w:r>
            <w:r w:rsidRPr="00AC7C87">
              <w:rPr>
                <w:rFonts w:ascii="Arial Narrow" w:eastAsia="Times New Roman" w:hAnsi="Arial Narrow" w:cs="Arial"/>
                <w:b/>
                <w:bCs/>
                <w:sz w:val="28"/>
                <w:szCs w:val="28"/>
                <w:lang w:val="ro-RO"/>
              </w:rPr>
              <w:t xml:space="preserve">Cerințe tehnice minime pentru lotul </w:t>
            </w:r>
            <w:r w:rsidR="000B79B7" w:rsidRPr="00AC7C87">
              <w:rPr>
                <w:rFonts w:ascii="Arial Narrow" w:eastAsia="Times New Roman" w:hAnsi="Arial Narrow" w:cs="Arial"/>
                <w:b/>
                <w:bCs/>
                <w:sz w:val="28"/>
                <w:szCs w:val="28"/>
                <w:lang w:val="ro-RO"/>
              </w:rPr>
              <w:t>3</w:t>
            </w:r>
          </w:p>
        </w:tc>
      </w:tr>
      <w:tr w:rsidR="00AC7C87" w:rsidRPr="00AC7C87"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AC7C87" w:rsidRDefault="002150F4" w:rsidP="002150F4">
            <w:pPr>
              <w:numPr>
                <w:ilvl w:val="0"/>
                <w:numId w:val="30"/>
              </w:numPr>
              <w:spacing w:after="0" w:line="100" w:lineRule="atLeast"/>
              <w:jc w:val="both"/>
              <w:rPr>
                <w:rFonts w:ascii="Arial Narrow" w:hAnsi="Arial Narrow" w:cs="Arial Narrow"/>
                <w:b/>
                <w:bCs/>
                <w:sz w:val="24"/>
                <w:szCs w:val="24"/>
                <w:lang w:val="it-CH"/>
              </w:rPr>
            </w:pPr>
            <w:r w:rsidRPr="00AC7C87">
              <w:rPr>
                <w:rFonts w:ascii="Arial Narrow" w:hAnsi="Arial Narrow" w:cs="Arial Narrow"/>
                <w:b/>
                <w:bCs/>
                <w:sz w:val="24"/>
                <w:szCs w:val="24"/>
                <w:lang w:val="it-CH"/>
              </w:rPr>
              <w:t>Serviciile solicitate: activitățile minime ce vor fi realizate pentru tot lotul:</w:t>
            </w:r>
          </w:p>
          <w:p w14:paraId="796E2351" w14:textId="00BCDAF4" w:rsidR="002150F4" w:rsidRPr="00AC7C87" w:rsidRDefault="00F71E9C" w:rsidP="002150F4">
            <w:pPr>
              <w:pStyle w:val="ListParagraph"/>
              <w:numPr>
                <w:ilvl w:val="0"/>
                <w:numId w:val="30"/>
              </w:numPr>
              <w:shd w:val="clear" w:color="auto" w:fill="FFFFFF"/>
              <w:spacing w:after="0" w:line="240" w:lineRule="auto"/>
              <w:jc w:val="both"/>
              <w:rPr>
                <w:lang w:val="ro-RO"/>
              </w:rPr>
            </w:pPr>
            <w:r w:rsidRPr="00AC7C87">
              <w:rPr>
                <w:rFonts w:ascii="Arial Narrow" w:hAnsi="Arial Narrow" w:cs="Arial Narrow"/>
                <w:sz w:val="24"/>
                <w:szCs w:val="24"/>
                <w:u w:val="single"/>
                <w:lang w:val="ro-RO"/>
              </w:rPr>
              <w:t xml:space="preserve">a) </w:t>
            </w:r>
            <w:r w:rsidR="002150F4" w:rsidRPr="00AC7C87">
              <w:rPr>
                <w:rFonts w:ascii="Arial Narrow" w:hAnsi="Arial Narrow" w:cs="Arial Narrow"/>
                <w:sz w:val="24"/>
                <w:szCs w:val="24"/>
                <w:u w:val="single"/>
                <w:lang w:val="ro-RO"/>
              </w:rPr>
              <w:t>Servicii de curățenie interioară uzuale – descrierea principalelor operaţiuni de curăţenie ce urmează a fi efectuate:</w:t>
            </w:r>
          </w:p>
          <w:p w14:paraId="3436985D" w14:textId="77777777" w:rsidR="00D56B32" w:rsidRPr="00AC7C87" w:rsidRDefault="002150F4" w:rsidP="00D56B32">
            <w:pPr>
              <w:pStyle w:val="ListParagraph"/>
              <w:numPr>
                <w:ilvl w:val="1"/>
                <w:numId w:val="30"/>
              </w:numPr>
              <w:shd w:val="clear" w:color="auto" w:fill="FFFFFF"/>
              <w:spacing w:after="0" w:line="240" w:lineRule="auto"/>
              <w:jc w:val="both"/>
              <w:rPr>
                <w:lang w:val="ro-RO"/>
              </w:rPr>
            </w:pPr>
            <w:r w:rsidRPr="00AC7C87">
              <w:rPr>
                <w:rFonts w:ascii="Arial Narrow" w:hAnsi="Arial Narrow" w:cs="Arial Narrow"/>
                <w:b/>
                <w:sz w:val="24"/>
                <w:szCs w:val="24"/>
                <w:lang w:val="ro-RO"/>
              </w:rPr>
              <w:t xml:space="preserve"> </w:t>
            </w:r>
            <w:r w:rsidR="00D56B32" w:rsidRPr="00AC7C87">
              <w:rPr>
                <w:rFonts w:ascii="Arial Narrow" w:hAnsi="Arial Narrow" w:cs="Arial Narrow"/>
                <w:b/>
                <w:sz w:val="24"/>
                <w:szCs w:val="24"/>
                <w:lang w:val="ro-RO"/>
              </w:rPr>
              <w:t xml:space="preserve"> 1.1 Spații birouri, lifturi (pentru locaţiile care au în dotare) şi căi de acces:</w:t>
            </w:r>
          </w:p>
          <w:p w14:paraId="2D7FF2F1"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-aerisirea și odorizarea spațiilor interioare;</w:t>
            </w:r>
          </w:p>
          <w:p w14:paraId="2097C226"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-golirea coşurilor de gunoi din birouri şi schimbarea sacilor menajeri, dacă este cazul;</w:t>
            </w:r>
          </w:p>
          <w:p w14:paraId="78FFE0ED"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0B64DBFD"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-Aspirarea, curăţarea, spălarea suprafețelor neacoperite potrivit tipului de pardoseală (parchet laminat, gresie, etc) - se va efectua utilizându-se detergenţi adecvaţi care să asigure curăţare, dezinfectare şi parfumare; pardoselile se vor aspira cu aspiratorul şi curăţa cu ştergătorul umezit cu detergent,</w:t>
            </w:r>
          </w:p>
          <w:p w14:paraId="37581E00"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-curățarea ușilor, pereților de sticlă de pete (amprente), praf etc.,</w:t>
            </w:r>
          </w:p>
          <w:p w14:paraId="4A83BC78"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-ştergerea prafului şi curăţarea mobilierului şi echipamentelor de birou</w:t>
            </w:r>
            <w:r w:rsidRPr="00AC7C87">
              <w:rPr>
                <w:rFonts w:ascii="Arial Narrow" w:hAnsi="Arial Narrow" w:cs="Arial Narrow"/>
                <w:b/>
                <w:sz w:val="24"/>
                <w:szCs w:val="24"/>
                <w:lang w:val="ro-RO"/>
              </w:rPr>
              <w:t xml:space="preserve"> </w:t>
            </w:r>
            <w:r w:rsidRPr="00AC7C87">
              <w:rPr>
                <w:rFonts w:ascii="Arial Narrow" w:hAnsi="Arial Narrow" w:cs="Arial Narrow"/>
                <w:sz w:val="24"/>
                <w:szCs w:val="24"/>
                <w:lang w:val="ro-RO"/>
              </w:rPr>
              <w:t>(birouri, dulapuri, scaune, mese, tapiţerii, casetiere, cuiere, aviziere, calculatoare, telefoane, etc.) -</w:t>
            </w:r>
            <w:r w:rsidRPr="00AC7C87">
              <w:rPr>
                <w:rFonts w:ascii="Arial Narrow" w:hAnsi="Arial Narrow" w:cs="Arial Narrow"/>
                <w:b/>
                <w:sz w:val="24"/>
                <w:szCs w:val="24"/>
                <w:lang w:val="ro-RO"/>
              </w:rPr>
              <w:t xml:space="preserve"> </w:t>
            </w:r>
            <w:r w:rsidRPr="00AC7C87">
              <w:rPr>
                <w:rFonts w:ascii="Arial Narrow" w:hAnsi="Arial Narrow" w:cs="Arial Narrow"/>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3AE21299"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lang w:val="ro-RO"/>
              </w:rPr>
            </w:pPr>
            <w:r w:rsidRPr="00AC7C87">
              <w:rPr>
                <w:rFonts w:ascii="Arial Narrow" w:hAnsi="Arial Narrow" w:cs="Arial Narrow"/>
                <w:sz w:val="24"/>
                <w:szCs w:val="24"/>
                <w:lang w:val="ro-RO"/>
              </w:rPr>
              <w:t>-Aspirarea și curățarea spațiilor tip chicinetă.</w:t>
            </w:r>
          </w:p>
          <w:p w14:paraId="2F0F29C2" w14:textId="0DF04A9B" w:rsidR="002150F4" w:rsidRPr="00AC7C87" w:rsidRDefault="002150F4" w:rsidP="002150F4">
            <w:pPr>
              <w:numPr>
                <w:ilvl w:val="0"/>
                <w:numId w:val="30"/>
              </w:numPr>
              <w:spacing w:after="0" w:line="100" w:lineRule="atLeast"/>
              <w:jc w:val="both"/>
              <w:rPr>
                <w:rFonts w:ascii="Arial Narrow" w:hAnsi="Arial Narrow" w:cs="Arial Narrow"/>
                <w:b/>
                <w:bCs/>
                <w:sz w:val="24"/>
                <w:szCs w:val="24"/>
              </w:rPr>
            </w:pPr>
          </w:p>
        </w:tc>
        <w:tc>
          <w:tcPr>
            <w:tcW w:w="8079" w:type="dxa"/>
            <w:tcMar>
              <w:top w:w="0" w:type="dxa"/>
              <w:left w:w="115" w:type="dxa"/>
              <w:bottom w:w="0" w:type="dxa"/>
              <w:right w:w="115" w:type="dxa"/>
            </w:tcMar>
          </w:tcPr>
          <w:p w14:paraId="73C1C519" w14:textId="77777777" w:rsidR="00D65A39" w:rsidRPr="00AC7C87" w:rsidRDefault="00D65A39" w:rsidP="00774C2C">
            <w:pPr>
              <w:spacing w:after="0" w:line="240" w:lineRule="auto"/>
              <w:jc w:val="both"/>
              <w:rPr>
                <w:rFonts w:ascii="Arial Narrow" w:eastAsia="Times New Roman" w:hAnsi="Arial Narrow" w:cs="Arial"/>
                <w:lang w:val="ro-RO"/>
              </w:rPr>
            </w:pPr>
          </w:p>
        </w:tc>
      </w:tr>
      <w:tr w:rsidR="00AC7C87" w:rsidRPr="00AC7C87"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AC7C87" w:rsidRDefault="002150F4" w:rsidP="002150F4">
            <w:pPr>
              <w:pStyle w:val="ListParagraph"/>
              <w:numPr>
                <w:ilvl w:val="1"/>
                <w:numId w:val="30"/>
              </w:numPr>
              <w:shd w:val="clear" w:color="auto" w:fill="FFFFFF"/>
              <w:spacing w:after="0" w:line="240" w:lineRule="auto"/>
              <w:jc w:val="both"/>
              <w:rPr>
                <w:lang w:val="ro-RO"/>
              </w:rPr>
            </w:pPr>
            <w:r w:rsidRPr="00AC7C87">
              <w:rPr>
                <w:rFonts w:ascii="Arial Narrow" w:hAnsi="Arial Narrow" w:cs="Arial Narrow"/>
                <w:b/>
                <w:sz w:val="24"/>
                <w:szCs w:val="24"/>
                <w:lang w:val="ro-RO"/>
              </w:rPr>
              <w:lastRenderedPageBreak/>
              <w:t>1.2. Spații cu destinaţie specială (săli de echipamente de calcul, săli de echipamente electrice, casierii, spaţii depozitare documente, magazii, etc.)</w:t>
            </w:r>
          </w:p>
          <w:p w14:paraId="4F6ECBFA" w14:textId="4F12AA02" w:rsidR="002150F4" w:rsidRPr="00AC7C87" w:rsidRDefault="002150F4" w:rsidP="002150F4">
            <w:pPr>
              <w:numPr>
                <w:ilvl w:val="0"/>
                <w:numId w:val="30"/>
              </w:numPr>
              <w:spacing w:after="0" w:line="100" w:lineRule="atLeast"/>
              <w:jc w:val="both"/>
              <w:rPr>
                <w:rFonts w:ascii="Arial Narrow" w:hAnsi="Arial Narrow" w:cs="Arial Narrow"/>
                <w:b/>
                <w:bCs/>
                <w:sz w:val="24"/>
                <w:szCs w:val="24"/>
                <w:lang w:val="it-CH"/>
              </w:rPr>
            </w:pPr>
            <w:r w:rsidRPr="00AC7C87">
              <w:rPr>
                <w:rFonts w:ascii="Arial Narrow" w:hAnsi="Arial Narrow" w:cs="Arial Narrow"/>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AC7C87" w:rsidRDefault="002150F4" w:rsidP="00774C2C">
            <w:pPr>
              <w:spacing w:after="0" w:line="240" w:lineRule="auto"/>
              <w:jc w:val="both"/>
              <w:rPr>
                <w:rFonts w:ascii="Arial Narrow" w:eastAsia="Times New Roman" w:hAnsi="Arial Narrow" w:cs="Arial"/>
                <w:lang w:val="ro-RO"/>
              </w:rPr>
            </w:pPr>
          </w:p>
        </w:tc>
      </w:tr>
      <w:tr w:rsidR="00AC7C87" w:rsidRPr="00AC7C87" w14:paraId="52D445B1" w14:textId="77777777" w:rsidTr="0064546B">
        <w:trPr>
          <w:tblCellSpacing w:w="0" w:type="dxa"/>
        </w:trPr>
        <w:tc>
          <w:tcPr>
            <w:tcW w:w="7922" w:type="dxa"/>
            <w:gridSpan w:val="2"/>
            <w:tcMar>
              <w:top w:w="0" w:type="dxa"/>
              <w:left w:w="115" w:type="dxa"/>
              <w:bottom w:w="0" w:type="dxa"/>
              <w:right w:w="115" w:type="dxa"/>
            </w:tcMar>
          </w:tcPr>
          <w:p w14:paraId="285B969E" w14:textId="77777777" w:rsidR="00D56B32" w:rsidRPr="00AC7C87" w:rsidRDefault="00D56B32" w:rsidP="00D56B32">
            <w:pPr>
              <w:pStyle w:val="ListParagraph"/>
              <w:numPr>
                <w:ilvl w:val="1"/>
                <w:numId w:val="30"/>
              </w:numPr>
              <w:shd w:val="clear" w:color="auto" w:fill="FFFFFF"/>
              <w:spacing w:after="0" w:line="240" w:lineRule="auto"/>
              <w:jc w:val="both"/>
              <w:rPr>
                <w:lang w:val="ro-RO"/>
              </w:rPr>
            </w:pPr>
            <w:r w:rsidRPr="00AC7C87">
              <w:rPr>
                <w:rFonts w:ascii="Arial Narrow" w:hAnsi="Arial Narrow" w:cs="Arial Narrow"/>
                <w:b/>
                <w:sz w:val="24"/>
                <w:szCs w:val="24"/>
                <w:lang w:val="ro-RO"/>
              </w:rPr>
              <w:t>1.3. Grupuri sanitare</w:t>
            </w:r>
          </w:p>
          <w:p w14:paraId="5CADFE7E" w14:textId="77777777" w:rsidR="00D56B32" w:rsidRPr="00AC7C87" w:rsidRDefault="00D56B32" w:rsidP="00D56B32">
            <w:pPr>
              <w:pStyle w:val="ListParagraph"/>
              <w:numPr>
                <w:ilvl w:val="2"/>
                <w:numId w:val="30"/>
              </w:numPr>
              <w:shd w:val="clear" w:color="auto" w:fill="FFFFFF"/>
              <w:spacing w:after="0" w:line="240" w:lineRule="auto"/>
              <w:jc w:val="both"/>
              <w:rPr>
                <w:rFonts w:ascii="Arial Narrow" w:hAnsi="Arial Narrow" w:cs="Arial Narrow"/>
                <w:sz w:val="24"/>
                <w:szCs w:val="24"/>
                <w:lang w:val="ro-RO"/>
              </w:rPr>
            </w:pPr>
            <w:r w:rsidRPr="00AC7C87">
              <w:rPr>
                <w:rFonts w:ascii="Arial Narrow" w:hAnsi="Arial Narrow" w:cs="Arial Narrow"/>
                <w:sz w:val="24"/>
                <w:szCs w:val="24"/>
                <w:lang w:val="ro-RO"/>
              </w:rPr>
              <w:t>-</w:t>
            </w:r>
            <w:r w:rsidRPr="00AC7C87">
              <w:rPr>
                <w:rFonts w:ascii="Arial Narrow" w:eastAsia="Times New Roman" w:hAnsi="Arial Narrow" w:cs="Arial Narrow"/>
                <w:sz w:val="24"/>
                <w:szCs w:val="24"/>
                <w:lang w:val="ro-RO" w:eastAsia="zh-CN"/>
              </w:rPr>
              <w:t xml:space="preserve"> </w:t>
            </w:r>
            <w:r w:rsidRPr="00AC7C87">
              <w:rPr>
                <w:rFonts w:ascii="Arial Narrow" w:hAnsi="Arial Narrow" w:cs="Arial Narrow"/>
                <w:sz w:val="24"/>
                <w:szCs w:val="24"/>
                <w:lang w:val="ro-RO"/>
              </w:rPr>
              <w:t>spălarea, curăţarea cu soluţii specifice si dezinfectarea grupurilor sanitare cu peliculă antibacteriană –</w:t>
            </w:r>
            <w:r w:rsidRPr="00AC7C87">
              <w:rPr>
                <w:rFonts w:ascii="Arial Narrow" w:hAnsi="Arial Narrow" w:cs="Arial Narrow"/>
                <w:b/>
                <w:sz w:val="24"/>
                <w:szCs w:val="24"/>
                <w:lang w:val="ro-RO"/>
              </w:rPr>
              <w:t xml:space="preserve"> </w:t>
            </w:r>
            <w:r w:rsidRPr="00AC7C87">
              <w:rPr>
                <w:rFonts w:ascii="Arial Narrow" w:hAnsi="Arial Narrow" w:cs="Arial Narrow"/>
                <w:sz w:val="24"/>
                <w:szCs w:val="24"/>
                <w:lang w:val="ro-RO"/>
              </w:rPr>
              <w:t>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C0CC9" w:rsidRPr="00AC7C87"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61ECC1D0" w14:textId="77777777" w:rsidR="00CC0CC9" w:rsidRPr="00AC7C87" w:rsidRDefault="00CC0CC9" w:rsidP="00774C2C">
            <w:pPr>
              <w:spacing w:after="0" w:line="240" w:lineRule="auto"/>
              <w:jc w:val="both"/>
              <w:rPr>
                <w:rFonts w:ascii="Arial Narrow" w:eastAsia="Times New Roman" w:hAnsi="Arial Narrow" w:cs="Arial"/>
                <w:lang w:val="ro-RO"/>
              </w:rPr>
            </w:pPr>
          </w:p>
        </w:tc>
      </w:tr>
      <w:tr w:rsidR="00AC7C87" w:rsidRPr="00AC7C87"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AC7C87" w:rsidRDefault="00CC0CC9" w:rsidP="00CC0CC9">
            <w:pPr>
              <w:pStyle w:val="ListParagraph"/>
              <w:numPr>
                <w:ilvl w:val="1"/>
                <w:numId w:val="30"/>
              </w:numPr>
              <w:shd w:val="clear" w:color="auto" w:fill="FFFFFF"/>
              <w:spacing w:after="0" w:line="240" w:lineRule="auto"/>
              <w:jc w:val="both"/>
              <w:rPr>
                <w:lang w:val="ro-RO"/>
              </w:rPr>
            </w:pPr>
            <w:r w:rsidRPr="00AC7C87">
              <w:rPr>
                <w:rFonts w:ascii="Arial Narrow" w:hAnsi="Arial Narrow" w:cs="Arial Narrow"/>
                <w:b/>
                <w:sz w:val="24"/>
                <w:szCs w:val="24"/>
                <w:lang w:val="ro-RO"/>
              </w:rPr>
              <w:t>1.4. Pereţi şi plafoane</w:t>
            </w:r>
          </w:p>
          <w:p w14:paraId="6855E641" w14:textId="77777777" w:rsidR="00CC0CC9" w:rsidRPr="00AC7C87" w:rsidRDefault="00CC0CC9" w:rsidP="00CC0CC9">
            <w:pPr>
              <w:pStyle w:val="ListParagraph"/>
              <w:numPr>
                <w:ilvl w:val="2"/>
                <w:numId w:val="30"/>
              </w:numPr>
              <w:shd w:val="clear" w:color="auto" w:fill="FFFFFF"/>
              <w:spacing w:after="0" w:line="240" w:lineRule="auto"/>
              <w:jc w:val="both"/>
              <w:rPr>
                <w:lang w:val="ro-RO"/>
              </w:rPr>
            </w:pPr>
            <w:r w:rsidRPr="00AC7C87">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Pr="00AC7C87"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074F4B1F" w14:textId="77777777" w:rsidR="00CC0CC9" w:rsidRPr="00AC7C87" w:rsidRDefault="00CC0CC9" w:rsidP="00774C2C">
            <w:pPr>
              <w:spacing w:after="0" w:line="240" w:lineRule="auto"/>
              <w:jc w:val="both"/>
              <w:rPr>
                <w:rFonts w:ascii="Arial Narrow" w:eastAsia="Times New Roman" w:hAnsi="Arial Narrow" w:cs="Arial"/>
                <w:lang w:val="ro-RO"/>
              </w:rPr>
            </w:pPr>
          </w:p>
        </w:tc>
      </w:tr>
      <w:tr w:rsidR="00AC7C87" w:rsidRPr="00AC7C87"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AC7C87" w:rsidRDefault="00CC0CC9" w:rsidP="00CC0CC9">
            <w:pPr>
              <w:pStyle w:val="ListParagraph"/>
              <w:numPr>
                <w:ilvl w:val="1"/>
                <w:numId w:val="30"/>
              </w:numPr>
              <w:shd w:val="clear" w:color="auto" w:fill="FFFFFF"/>
              <w:spacing w:after="0" w:line="240" w:lineRule="auto"/>
              <w:jc w:val="both"/>
              <w:rPr>
                <w:lang w:val="ro-RO"/>
              </w:rPr>
            </w:pPr>
            <w:r w:rsidRPr="00AC7C87">
              <w:rPr>
                <w:rFonts w:ascii="Arial Narrow" w:hAnsi="Arial Narrow" w:cs="Arial Narrow"/>
                <w:b/>
                <w:sz w:val="24"/>
                <w:szCs w:val="24"/>
                <w:lang w:val="ro-RO"/>
              </w:rPr>
              <w:t>1.5. Suprafeţe vitrate</w:t>
            </w:r>
          </w:p>
          <w:p w14:paraId="0F3BC11B" w14:textId="77777777" w:rsidR="00CC0CC9" w:rsidRPr="00AC7C87" w:rsidRDefault="00CC0CC9" w:rsidP="00CC0CC9">
            <w:pPr>
              <w:pStyle w:val="ListParagraph"/>
              <w:numPr>
                <w:ilvl w:val="2"/>
                <w:numId w:val="30"/>
              </w:numPr>
              <w:shd w:val="clear" w:color="auto" w:fill="FFFFFF"/>
              <w:spacing w:after="0" w:line="240" w:lineRule="auto"/>
              <w:jc w:val="both"/>
              <w:rPr>
                <w:lang w:val="ro-RO"/>
              </w:rPr>
            </w:pPr>
            <w:r w:rsidRPr="00AC7C87">
              <w:rPr>
                <w:rFonts w:ascii="Arial Narrow" w:hAnsi="Arial Narrow" w:cs="Arial Narrow"/>
                <w:sz w:val="24"/>
                <w:szCs w:val="24"/>
                <w:lang w:val="ro-RO"/>
              </w:rPr>
              <w:t>Curăţarea suprafeţelor vitrate se va efectua utilizând detergenţi adecvaţi, racletă cu mâner extensibil, lavete.</w:t>
            </w:r>
          </w:p>
          <w:p w14:paraId="46D96583" w14:textId="77777777" w:rsidR="00CC0CC9" w:rsidRPr="00AC7C87"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AC7C87" w:rsidRDefault="00CC0CC9" w:rsidP="00774C2C">
            <w:pPr>
              <w:spacing w:after="0" w:line="240" w:lineRule="auto"/>
              <w:jc w:val="both"/>
              <w:rPr>
                <w:rFonts w:ascii="Arial Narrow" w:eastAsia="Times New Roman" w:hAnsi="Arial Narrow" w:cs="Arial"/>
                <w:lang w:val="ro-RO"/>
              </w:rPr>
            </w:pPr>
          </w:p>
        </w:tc>
      </w:tr>
      <w:tr w:rsidR="00AC7C87" w:rsidRPr="00AC7C87"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AC7C87"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AC7C87">
              <w:rPr>
                <w:rFonts w:ascii="Arial Narrow" w:eastAsia="Times New Roman" w:hAnsi="Arial Narrow" w:cs="Calibri"/>
                <w:b/>
                <w:bCs/>
                <w:sz w:val="24"/>
                <w:szCs w:val="24"/>
                <w:lang w:val="ro-RO"/>
              </w:rPr>
              <w:t>1.6</w:t>
            </w:r>
            <w:r w:rsidR="00EF5E81" w:rsidRPr="00AC7C87">
              <w:rPr>
                <w:rFonts w:ascii="Arial Narrow" w:eastAsia="Times New Roman" w:hAnsi="Arial Narrow" w:cs="Calibri"/>
                <w:b/>
                <w:bCs/>
                <w:sz w:val="24"/>
                <w:szCs w:val="24"/>
                <w:lang w:val="ro-RO"/>
              </w:rPr>
              <w:t>.</w:t>
            </w:r>
            <w:r w:rsidRPr="00AC7C87">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AC7C87" w:rsidRDefault="00CC0CC9" w:rsidP="00774C2C">
            <w:pPr>
              <w:spacing w:after="0" w:line="240" w:lineRule="auto"/>
              <w:jc w:val="both"/>
              <w:rPr>
                <w:rFonts w:ascii="Arial Narrow" w:eastAsia="Times New Roman" w:hAnsi="Arial Narrow" w:cs="Arial"/>
                <w:lang w:val="ro-RO"/>
              </w:rPr>
            </w:pPr>
          </w:p>
        </w:tc>
      </w:tr>
      <w:tr w:rsidR="00AC7C87" w:rsidRPr="00AC7C87"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AC7C87"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AC7C87">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AC7C87" w:rsidRDefault="00EF5E81" w:rsidP="00EF5E81">
            <w:pPr>
              <w:spacing w:after="0" w:line="240" w:lineRule="auto"/>
              <w:jc w:val="both"/>
              <w:rPr>
                <w:rFonts w:ascii="Arial Narrow" w:eastAsia="Times New Roman" w:hAnsi="Arial Narrow" w:cs="Arial"/>
                <w:lang w:val="ro-RO"/>
              </w:rPr>
            </w:pPr>
          </w:p>
        </w:tc>
      </w:tr>
      <w:tr w:rsidR="00AC7C87" w:rsidRPr="00AC7C87" w14:paraId="39F044FF" w14:textId="77777777" w:rsidTr="0064546B">
        <w:trPr>
          <w:tblCellSpacing w:w="0" w:type="dxa"/>
        </w:trPr>
        <w:tc>
          <w:tcPr>
            <w:tcW w:w="7922" w:type="dxa"/>
            <w:gridSpan w:val="2"/>
            <w:tcMar>
              <w:top w:w="0" w:type="dxa"/>
              <w:left w:w="115" w:type="dxa"/>
              <w:bottom w:w="0" w:type="dxa"/>
              <w:right w:w="115" w:type="dxa"/>
            </w:tcMar>
          </w:tcPr>
          <w:p w14:paraId="7C34C01D" w14:textId="49FD1148" w:rsidR="00EF5E81" w:rsidRPr="00AC7C87" w:rsidRDefault="00EF5E81" w:rsidP="000B79B7">
            <w:pPr>
              <w:tabs>
                <w:tab w:val="left" w:pos="283"/>
              </w:tabs>
              <w:spacing w:after="0" w:line="240" w:lineRule="auto"/>
              <w:jc w:val="both"/>
            </w:pPr>
            <w:r w:rsidRPr="00AC7C87">
              <w:rPr>
                <w:rFonts w:ascii="Arial Narrow" w:eastAsia="Times New Roman" w:hAnsi="Arial Narrow" w:cs="Times New Roman"/>
                <w:b/>
                <w:bCs/>
                <w:sz w:val="24"/>
                <w:szCs w:val="24"/>
                <w:lang w:val="ro-RO"/>
              </w:rPr>
              <w:t xml:space="preserve">1.8. Spălarea mochetei pentru </w:t>
            </w:r>
            <w:r w:rsidR="000B79B7" w:rsidRPr="00AC7C87">
              <w:rPr>
                <w:rFonts w:ascii="Arial Narrow" w:hAnsi="Arial Narrow" w:cs="Arial Narrow"/>
                <w:sz w:val="24"/>
                <w:szCs w:val="24"/>
              </w:rPr>
              <w:t xml:space="preserve">ORCT </w:t>
            </w:r>
            <w:proofErr w:type="spellStart"/>
            <w:r w:rsidR="000B79B7" w:rsidRPr="00AC7C87">
              <w:rPr>
                <w:rFonts w:ascii="Arial Narrow" w:hAnsi="Arial Narrow" w:cs="Arial Narrow"/>
                <w:sz w:val="24"/>
                <w:szCs w:val="24"/>
              </w:rPr>
              <w:t>Argeș</w:t>
            </w:r>
            <w:proofErr w:type="spellEnd"/>
            <w:r w:rsidR="000B79B7" w:rsidRPr="00AC7C87">
              <w:rPr>
                <w:rFonts w:ascii="Arial Narrow" w:hAnsi="Arial Narrow" w:cs="Arial Narrow"/>
                <w:sz w:val="24"/>
                <w:szCs w:val="24"/>
              </w:rPr>
              <w:t xml:space="preserve">, ORCT Dâmbovița, ORCT </w:t>
            </w:r>
            <w:proofErr w:type="spellStart"/>
            <w:r w:rsidR="000B79B7" w:rsidRPr="00AC7C87">
              <w:rPr>
                <w:rFonts w:ascii="Arial Narrow" w:hAnsi="Arial Narrow" w:cs="Arial Narrow"/>
                <w:sz w:val="24"/>
                <w:szCs w:val="24"/>
              </w:rPr>
              <w:t>Mehedinți</w:t>
            </w:r>
            <w:proofErr w:type="spellEnd"/>
            <w:r w:rsidR="000B79B7" w:rsidRPr="00AC7C87">
              <w:rPr>
                <w:rFonts w:ascii="Arial Narrow" w:hAnsi="Arial Narrow" w:cs="Arial Narrow"/>
                <w:sz w:val="24"/>
                <w:szCs w:val="24"/>
              </w:rPr>
              <w:t xml:space="preserve">, ORCT Olt, ORCT </w:t>
            </w:r>
            <w:proofErr w:type="spellStart"/>
            <w:r w:rsidR="000B79B7" w:rsidRPr="00AC7C87">
              <w:rPr>
                <w:rFonts w:ascii="Arial Narrow" w:hAnsi="Arial Narrow" w:cs="Arial Narrow"/>
                <w:sz w:val="24"/>
                <w:szCs w:val="24"/>
              </w:rPr>
              <w:t>Teleorman</w:t>
            </w:r>
            <w:proofErr w:type="spellEnd"/>
            <w:r w:rsidR="000B79B7" w:rsidRPr="00AC7C87">
              <w:rPr>
                <w:rFonts w:ascii="Arial Narrow" w:hAnsi="Arial Narrow" w:cs="Arial Narrow"/>
                <w:sz w:val="24"/>
                <w:szCs w:val="24"/>
              </w:rPr>
              <w:t xml:space="preserve">, ORCT </w:t>
            </w:r>
            <w:proofErr w:type="spellStart"/>
            <w:r w:rsidR="000B79B7" w:rsidRPr="00AC7C87">
              <w:rPr>
                <w:rFonts w:ascii="Arial Narrow" w:hAnsi="Arial Narrow" w:cs="Arial Narrow"/>
                <w:sz w:val="24"/>
                <w:szCs w:val="24"/>
              </w:rPr>
              <w:t>Vâlcea</w:t>
            </w:r>
            <w:proofErr w:type="spellEnd"/>
            <w:r w:rsidR="000B79B7" w:rsidRPr="00AC7C87">
              <w:rPr>
                <w:rFonts w:ascii="Arial Narrow" w:hAnsi="Arial Narrow" w:cs="Arial Narrow"/>
                <w:sz w:val="24"/>
                <w:szCs w:val="24"/>
              </w:rPr>
              <w:t xml:space="preserve"> </w:t>
            </w:r>
            <w:r w:rsidRPr="00AC7C87">
              <w:rPr>
                <w:rFonts w:ascii="Arial Narrow" w:eastAsia="Times New Roman" w:hAnsi="Arial Narrow" w:cs="Times New Roman"/>
                <w:sz w:val="24"/>
                <w:szCs w:val="24"/>
                <w:lang w:val="ro-RO"/>
              </w:rPr>
              <w:t>– semestrial, începând cu prima lună din primul contract subsecvent.</w:t>
            </w:r>
          </w:p>
        </w:tc>
        <w:tc>
          <w:tcPr>
            <w:tcW w:w="8079" w:type="dxa"/>
            <w:tcMar>
              <w:top w:w="0" w:type="dxa"/>
              <w:left w:w="115" w:type="dxa"/>
              <w:bottom w:w="0" w:type="dxa"/>
              <w:right w:w="115" w:type="dxa"/>
            </w:tcMar>
          </w:tcPr>
          <w:p w14:paraId="0EBB13B8" w14:textId="77777777" w:rsidR="00EF5E81" w:rsidRPr="00AC7C87" w:rsidRDefault="00EF5E81" w:rsidP="00EF5E81">
            <w:pPr>
              <w:spacing w:after="0" w:line="240" w:lineRule="auto"/>
              <w:jc w:val="both"/>
              <w:rPr>
                <w:rFonts w:ascii="Arial Narrow" w:eastAsia="Times New Roman" w:hAnsi="Arial Narrow" w:cs="Arial"/>
                <w:lang w:val="ro-RO"/>
              </w:rPr>
            </w:pPr>
          </w:p>
        </w:tc>
      </w:tr>
      <w:tr w:rsidR="00AC7C87" w:rsidRPr="00AC7C87" w14:paraId="3FF98291" w14:textId="77777777" w:rsidTr="00227827">
        <w:trPr>
          <w:cantSplit/>
          <w:tblCellSpacing w:w="0" w:type="dxa"/>
        </w:trPr>
        <w:tc>
          <w:tcPr>
            <w:tcW w:w="7922" w:type="dxa"/>
            <w:gridSpan w:val="2"/>
            <w:tcMar>
              <w:top w:w="0" w:type="dxa"/>
              <w:left w:w="115" w:type="dxa"/>
              <w:bottom w:w="0" w:type="dxa"/>
              <w:right w:w="115" w:type="dxa"/>
            </w:tcMar>
            <w:hideMark/>
          </w:tcPr>
          <w:p w14:paraId="37DE2997" w14:textId="77777777" w:rsidR="00D56B32" w:rsidRPr="00AC7C87" w:rsidRDefault="00D56B32" w:rsidP="00D56B32">
            <w:pPr>
              <w:spacing w:after="0" w:line="240" w:lineRule="auto"/>
              <w:jc w:val="both"/>
              <w:rPr>
                <w:rFonts w:ascii="Arial Narrow" w:eastAsia="Times New Roman" w:hAnsi="Arial Narrow" w:cs="Arial"/>
                <w:sz w:val="24"/>
                <w:szCs w:val="24"/>
                <w:lang w:val="ro-RO"/>
              </w:rPr>
            </w:pPr>
            <w:r w:rsidRPr="00AC7C87">
              <w:rPr>
                <w:rFonts w:ascii="Arial Narrow" w:eastAsia="Times New Roman" w:hAnsi="Arial Narrow" w:cs="Arial"/>
                <w:sz w:val="24"/>
                <w:szCs w:val="24"/>
                <w:lang w:val="ro-RO"/>
              </w:rPr>
              <w:lastRenderedPageBreak/>
              <w:t>b) Frecvenţa operaţiunilor ce urmează a fi executate pentru tot lotul</w:t>
            </w:r>
          </w:p>
          <w:p w14:paraId="60EE50BF" w14:textId="77777777" w:rsidR="00D56B32" w:rsidRPr="00AC7C87" w:rsidRDefault="00D56B32" w:rsidP="00D56B32">
            <w:pPr>
              <w:spacing w:after="0" w:line="240" w:lineRule="auto"/>
              <w:jc w:val="both"/>
              <w:rPr>
                <w:rFonts w:ascii="Arial Narrow" w:hAnsi="Arial Narrow"/>
              </w:rPr>
            </w:pPr>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golirea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coşurilor</w:t>
            </w:r>
            <w:proofErr w:type="spellEnd"/>
            <w:r w:rsidRPr="00AC7C87">
              <w:rPr>
                <w:rFonts w:ascii="Arial Narrow" w:hAnsi="Arial Narrow" w:cs="Arial Narrow"/>
                <w:bCs/>
                <w:sz w:val="24"/>
                <w:szCs w:val="24"/>
              </w:rPr>
              <w:t xml:space="preserve"> de </w:t>
            </w:r>
            <w:proofErr w:type="spellStart"/>
            <w:r w:rsidRPr="00AC7C87">
              <w:rPr>
                <w:rFonts w:ascii="Arial Narrow" w:hAnsi="Arial Narrow" w:cs="Arial Narrow"/>
                <w:bCs/>
                <w:sz w:val="24"/>
                <w:szCs w:val="24"/>
              </w:rPr>
              <w:t>gunoi</w:t>
            </w:r>
            <w:proofErr w:type="spellEnd"/>
            <w:r w:rsidRPr="00AC7C87">
              <w:rPr>
                <w:rFonts w:ascii="Arial Narrow" w:hAnsi="Arial Narrow" w:cs="Arial Narrow"/>
                <w:bCs/>
                <w:sz w:val="24"/>
                <w:szCs w:val="24"/>
              </w:rPr>
              <w:t xml:space="preserve"> din </w:t>
            </w:r>
            <w:proofErr w:type="spellStart"/>
            <w:r w:rsidRPr="00AC7C87">
              <w:rPr>
                <w:rFonts w:ascii="Arial Narrow" w:hAnsi="Arial Narrow" w:cs="Arial Narrow"/>
                <w:bCs/>
                <w:sz w:val="24"/>
                <w:szCs w:val="24"/>
              </w:rPr>
              <w:t>birouri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şi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schimbarea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sacilor</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menajeri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dacă</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este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cazul</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zilnic</w:t>
            </w:r>
            <w:proofErr w:type="spellEnd"/>
          </w:p>
          <w:p w14:paraId="319C8B1A" w14:textId="77777777" w:rsidR="00D56B32" w:rsidRPr="00AC7C87" w:rsidRDefault="00D56B32" w:rsidP="00D56B32">
            <w:pPr>
              <w:spacing w:after="0" w:line="240" w:lineRule="auto"/>
              <w:jc w:val="both"/>
              <w:rPr>
                <w:rFonts w:ascii="Arial Narrow" w:hAnsi="Arial Narrow"/>
              </w:rPr>
            </w:pPr>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golirea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scrumierelor</w:t>
            </w:r>
            <w:proofErr w:type="spellEnd"/>
            <w:r w:rsidRPr="00AC7C87">
              <w:rPr>
                <w:rFonts w:ascii="Arial Narrow" w:hAnsi="Arial Narrow" w:cs="Arial Narrow"/>
                <w:bCs/>
                <w:sz w:val="24"/>
                <w:szCs w:val="24"/>
              </w:rPr>
              <w:t xml:space="preserve"> din </w:t>
            </w:r>
            <w:proofErr w:type="spellStart"/>
            <w:r w:rsidRPr="00AC7C87">
              <w:rPr>
                <w:rFonts w:ascii="Arial Narrow" w:hAnsi="Arial Narrow" w:cs="Arial Narrow"/>
                <w:bCs/>
                <w:sz w:val="24"/>
                <w:szCs w:val="24"/>
              </w:rPr>
              <w:t>locurile</w:t>
            </w:r>
            <w:proofErr w:type="spellEnd"/>
            <w:r w:rsidRPr="00AC7C87">
              <w:rPr>
                <w:rFonts w:ascii="Arial Narrow" w:hAnsi="Arial Narrow" w:cs="Arial Narrow"/>
                <w:bCs/>
                <w:sz w:val="24"/>
                <w:szCs w:val="24"/>
              </w:rPr>
              <w:t xml:space="preserve"> special </w:t>
            </w:r>
            <w:proofErr w:type="spellStart"/>
            <w:r w:rsidRPr="00AC7C87">
              <w:rPr>
                <w:rFonts w:ascii="Arial Narrow" w:hAnsi="Arial Narrow" w:cs="Arial Narrow"/>
                <w:bCs/>
                <w:sz w:val="24"/>
                <w:szCs w:val="24"/>
              </w:rPr>
              <w:t>amenajate</w:t>
            </w:r>
            <w:proofErr w:type="spellEnd"/>
            <w:r w:rsidRPr="00AC7C87">
              <w:rPr>
                <w:rFonts w:ascii="Arial Narrow" w:hAnsi="Arial Narrow" w:cs="Arial Narrow"/>
                <w:bCs/>
                <w:sz w:val="24"/>
                <w:szCs w:val="24"/>
              </w:rPr>
              <w:t xml:space="preserve"> - </w:t>
            </w:r>
            <w:proofErr w:type="spellStart"/>
            <w:r w:rsidRPr="00AC7C87">
              <w:rPr>
                <w:rFonts w:ascii="Arial Narrow" w:hAnsi="Arial Narrow" w:cs="Arial Narrow"/>
                <w:bCs/>
                <w:sz w:val="24"/>
                <w:szCs w:val="24"/>
              </w:rPr>
              <w:t>zilnic</w:t>
            </w:r>
            <w:proofErr w:type="spellEnd"/>
          </w:p>
          <w:p w14:paraId="5D912482" w14:textId="77777777" w:rsidR="00D56B32" w:rsidRPr="00AC7C87" w:rsidRDefault="00D56B32" w:rsidP="00D56B32">
            <w:pPr>
              <w:spacing w:after="0" w:line="240" w:lineRule="auto"/>
              <w:jc w:val="both"/>
              <w:rPr>
                <w:rFonts w:ascii="Arial Narrow" w:hAnsi="Arial Narrow"/>
              </w:rPr>
            </w:pPr>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aerisirea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și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odorizarea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spaţiilor</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zilnic</w:t>
            </w:r>
            <w:proofErr w:type="spellEnd"/>
            <w:r w:rsidRPr="00AC7C87">
              <w:rPr>
                <w:rFonts w:ascii="Arial Narrow" w:hAnsi="Arial Narrow" w:cs="Arial Narrow"/>
                <w:bCs/>
                <w:sz w:val="24"/>
                <w:szCs w:val="24"/>
              </w:rPr>
              <w:t xml:space="preserve"> </w:t>
            </w:r>
          </w:p>
          <w:p w14:paraId="243274AE"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xml:space="preserve">- colectarea și depozitarea deşeurilor în locurile special amenajate – zilnic </w:t>
            </w:r>
          </w:p>
          <w:p w14:paraId="3EB30ECD"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xml:space="preserve">- furnizarea şi completarea produselor consumabile din grupurile sanitare </w:t>
            </w:r>
            <w:r w:rsidRPr="00AC7C87">
              <w:rPr>
                <w:rFonts w:ascii="Arial Narrow" w:hAnsi="Arial Narrow" w:cs="Arial Narrow"/>
                <w:sz w:val="24"/>
                <w:szCs w:val="24"/>
                <w:lang w:val="it-CH"/>
              </w:rPr>
              <w:t xml:space="preserve">– </w:t>
            </w:r>
            <w:r w:rsidRPr="00AC7C87">
              <w:rPr>
                <w:rFonts w:ascii="Arial Narrow" w:hAnsi="Arial Narrow" w:cs="Arial Narrow"/>
                <w:bCs/>
                <w:sz w:val="24"/>
                <w:szCs w:val="24"/>
                <w:lang w:val="it-CH"/>
              </w:rPr>
              <w:t xml:space="preserve">zilnic   </w:t>
            </w:r>
          </w:p>
          <w:p w14:paraId="764BB545" w14:textId="77777777" w:rsidR="00D56B32" w:rsidRPr="00AC7C87" w:rsidRDefault="00D56B32" w:rsidP="00D56B32">
            <w:pPr>
              <w:tabs>
                <w:tab w:val="left" w:pos="283"/>
              </w:tabs>
              <w:spacing w:after="0" w:line="240" w:lineRule="auto"/>
              <w:jc w:val="both"/>
              <w:rPr>
                <w:rFonts w:ascii="Arial Narrow" w:hAnsi="Arial Narrow"/>
                <w:lang w:val="it-CH"/>
              </w:rPr>
            </w:pPr>
            <w:r w:rsidRPr="00AC7C87">
              <w:rPr>
                <w:rFonts w:ascii="Arial Narrow" w:hAnsi="Arial Narrow" w:cs="Arial Narrow"/>
                <w:bCs/>
                <w:sz w:val="24"/>
                <w:szCs w:val="24"/>
                <w:lang w:val="it-CH"/>
              </w:rPr>
              <w:t>- curăţarea și spălarea pardoselilor/scărilor – zilnic</w:t>
            </w:r>
          </w:p>
          <w:p w14:paraId="5176205C"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xml:space="preserve">- curăţenia căilor de acces în clădire </w:t>
            </w:r>
            <w:r w:rsidRPr="00AC7C87">
              <w:rPr>
                <w:rFonts w:ascii="Arial Narrow" w:hAnsi="Arial Narrow" w:cs="Arial Narrow"/>
                <w:sz w:val="24"/>
                <w:szCs w:val="24"/>
                <w:lang w:val="it-CH"/>
              </w:rPr>
              <w:t xml:space="preserve">– </w:t>
            </w:r>
            <w:r w:rsidRPr="00AC7C87">
              <w:rPr>
                <w:rFonts w:ascii="Arial Narrow" w:hAnsi="Arial Narrow" w:cs="Arial Narrow"/>
                <w:bCs/>
                <w:sz w:val="24"/>
                <w:szCs w:val="24"/>
                <w:lang w:val="it-CH"/>
              </w:rPr>
              <w:t xml:space="preserve">zilnic </w:t>
            </w:r>
          </w:p>
          <w:p w14:paraId="3BC452D9"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curățarea lifturilor (pentru locațiile care au în dotare) – zilnic.</w:t>
            </w:r>
          </w:p>
          <w:p w14:paraId="75AB181C"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curăţarea și dezinfectarea grupurilor sanitare – întreținere permanentă.</w:t>
            </w:r>
          </w:p>
          <w:p w14:paraId="3FC8DCBD" w14:textId="77777777" w:rsidR="00D56B32" w:rsidRPr="00AC7C87" w:rsidRDefault="00D56B32" w:rsidP="00D56B32">
            <w:pPr>
              <w:tabs>
                <w:tab w:val="left" w:pos="283"/>
              </w:tabs>
              <w:spacing w:after="0" w:line="240" w:lineRule="auto"/>
              <w:jc w:val="both"/>
              <w:rPr>
                <w:rFonts w:ascii="Arial Narrow" w:hAnsi="Arial Narrow"/>
              </w:rPr>
            </w:pPr>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ştergerea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prafului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şi</w:t>
            </w:r>
            <w:proofErr w:type="spellEnd"/>
            <w:r w:rsidRPr="00AC7C87">
              <w:rPr>
                <w:rFonts w:ascii="Arial Narrow" w:hAnsi="Arial Narrow" w:cs="Arial Narrow"/>
                <w:bCs/>
                <w:sz w:val="24"/>
                <w:szCs w:val="24"/>
              </w:rPr>
              <w:t xml:space="preserve"> </w:t>
            </w:r>
            <w:proofErr w:type="spellStart"/>
            <w:proofErr w:type="gramStart"/>
            <w:r w:rsidRPr="00AC7C87">
              <w:rPr>
                <w:rFonts w:ascii="Arial Narrow" w:hAnsi="Arial Narrow" w:cs="Arial Narrow"/>
                <w:bCs/>
                <w:sz w:val="24"/>
                <w:szCs w:val="24"/>
              </w:rPr>
              <w:t>curăţarea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mobilierului</w:t>
            </w:r>
            <w:proofErr w:type="spellEnd"/>
            <w:proofErr w:type="gramEnd"/>
            <w:r w:rsidRPr="00AC7C87">
              <w:rPr>
                <w:rFonts w:ascii="Arial Narrow" w:hAnsi="Arial Narrow" w:cs="Arial Narrow"/>
                <w:bCs/>
                <w:sz w:val="24"/>
                <w:szCs w:val="24"/>
              </w:rPr>
              <w:t xml:space="preserve"> - </w:t>
            </w:r>
            <w:proofErr w:type="spellStart"/>
            <w:r w:rsidRPr="00AC7C87">
              <w:rPr>
                <w:rFonts w:ascii="Arial Narrow" w:hAnsi="Arial Narrow" w:cs="Arial Narrow"/>
                <w:bCs/>
                <w:sz w:val="24"/>
                <w:szCs w:val="24"/>
              </w:rPr>
              <w:t>săptămânal</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și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când</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este</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nevoie</w:t>
            </w:r>
            <w:proofErr w:type="spellEnd"/>
            <w:r w:rsidRPr="00AC7C87">
              <w:rPr>
                <w:rFonts w:ascii="Arial Narrow" w:hAnsi="Arial Narrow" w:cs="Arial Narrow"/>
                <w:bCs/>
                <w:sz w:val="24"/>
                <w:szCs w:val="24"/>
              </w:rPr>
              <w:t xml:space="preserve">. </w:t>
            </w:r>
          </w:p>
          <w:p w14:paraId="17C90E29" w14:textId="77777777" w:rsidR="00D56B32" w:rsidRPr="00AC7C87" w:rsidRDefault="00D56B32" w:rsidP="00D56B32">
            <w:pPr>
              <w:tabs>
                <w:tab w:val="left" w:pos="283"/>
              </w:tabs>
              <w:spacing w:after="0" w:line="240" w:lineRule="auto"/>
              <w:jc w:val="both"/>
              <w:rPr>
                <w:rFonts w:ascii="Arial Narrow" w:hAnsi="Arial Narrow"/>
              </w:rPr>
            </w:pPr>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aspirarea</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mochetei</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pentru</w:t>
            </w:r>
            <w:proofErr w:type="spellEnd"/>
            <w:r w:rsidRPr="00AC7C87">
              <w:rPr>
                <w:rFonts w:ascii="Arial Narrow" w:hAnsi="Arial Narrow" w:cs="Arial Narrow"/>
                <w:bCs/>
                <w:sz w:val="24"/>
                <w:szCs w:val="24"/>
              </w:rPr>
              <w:t xml:space="preserve"> </w:t>
            </w:r>
            <w:proofErr w:type="spellStart"/>
            <w:r w:rsidRPr="00AC7C87">
              <w:rPr>
                <w:rFonts w:ascii="Arial Narrow" w:hAnsi="Arial Narrow" w:cs="Arial Narrow"/>
                <w:bCs/>
                <w:sz w:val="24"/>
                <w:szCs w:val="24"/>
              </w:rPr>
              <w:t>locațiile</w:t>
            </w:r>
            <w:proofErr w:type="spellEnd"/>
            <w:r w:rsidRPr="00AC7C87">
              <w:rPr>
                <w:rFonts w:ascii="Arial Narrow" w:hAnsi="Arial Narrow" w:cs="Arial Narrow"/>
                <w:bCs/>
                <w:sz w:val="24"/>
                <w:szCs w:val="24"/>
              </w:rPr>
              <w:t xml:space="preserve"> care au </w:t>
            </w:r>
            <w:proofErr w:type="spellStart"/>
            <w:r w:rsidRPr="00AC7C87">
              <w:rPr>
                <w:rFonts w:ascii="Arial Narrow" w:hAnsi="Arial Narrow" w:cs="Arial Narrow"/>
                <w:bCs/>
                <w:sz w:val="24"/>
                <w:szCs w:val="24"/>
              </w:rPr>
              <w:t>pardoseală</w:t>
            </w:r>
            <w:proofErr w:type="spellEnd"/>
            <w:r w:rsidRPr="00AC7C87">
              <w:rPr>
                <w:rFonts w:ascii="Arial Narrow" w:hAnsi="Arial Narrow" w:cs="Arial Narrow"/>
                <w:bCs/>
                <w:sz w:val="24"/>
                <w:szCs w:val="24"/>
              </w:rPr>
              <w:t xml:space="preserve"> cu </w:t>
            </w:r>
            <w:proofErr w:type="spellStart"/>
            <w:r w:rsidRPr="00AC7C87">
              <w:rPr>
                <w:rFonts w:ascii="Arial Narrow" w:hAnsi="Arial Narrow" w:cs="Arial Narrow"/>
                <w:bCs/>
                <w:sz w:val="24"/>
                <w:szCs w:val="24"/>
              </w:rPr>
              <w:t>mochetă</w:t>
            </w:r>
            <w:proofErr w:type="spellEnd"/>
            <w:r w:rsidRPr="00AC7C87">
              <w:rPr>
                <w:rFonts w:ascii="Arial Narrow" w:hAnsi="Arial Narrow" w:cs="Arial Narrow"/>
                <w:bCs/>
                <w:sz w:val="24"/>
                <w:szCs w:val="24"/>
              </w:rPr>
              <w:t xml:space="preserve">) – </w:t>
            </w:r>
            <w:proofErr w:type="spellStart"/>
            <w:r w:rsidRPr="00AC7C87">
              <w:rPr>
                <w:rFonts w:ascii="Arial Narrow" w:hAnsi="Arial Narrow" w:cs="Arial Narrow"/>
                <w:bCs/>
                <w:sz w:val="24"/>
                <w:szCs w:val="24"/>
              </w:rPr>
              <w:t>zilnic</w:t>
            </w:r>
            <w:proofErr w:type="spellEnd"/>
          </w:p>
          <w:p w14:paraId="17310A06" w14:textId="77777777" w:rsidR="00D56B32" w:rsidRPr="00AC7C87" w:rsidRDefault="00D56B32" w:rsidP="00D56B32">
            <w:pPr>
              <w:spacing w:after="0" w:line="240" w:lineRule="auto"/>
              <w:jc w:val="both"/>
              <w:rPr>
                <w:rFonts w:ascii="Arial Narrow" w:eastAsia="Times New Roman" w:hAnsi="Arial Narrow" w:cs="Arial"/>
                <w:sz w:val="24"/>
                <w:szCs w:val="24"/>
                <w:lang w:val="ro-RO"/>
              </w:rPr>
            </w:pPr>
            <w:r w:rsidRPr="00AC7C87">
              <w:rPr>
                <w:rFonts w:ascii="Arial Narrow" w:eastAsia="Times New Roman" w:hAnsi="Arial Narrow" w:cs="Arial"/>
                <w:sz w:val="24"/>
                <w:szCs w:val="24"/>
                <w:lang w:val="ro-RO"/>
              </w:rPr>
              <w:t>- spălarea mochetei (pentru locațiile care au pardoseală cu mochetă), respectiv:</w:t>
            </w:r>
          </w:p>
          <w:p w14:paraId="51DACC7B" w14:textId="67F92790" w:rsidR="00496EF7" w:rsidRPr="00AC7C87" w:rsidRDefault="00496EF7" w:rsidP="00F363A9">
            <w:pPr>
              <w:spacing w:after="0" w:line="240" w:lineRule="auto"/>
              <w:jc w:val="both"/>
              <w:rPr>
                <w:rFonts w:ascii="Arial Narrow" w:eastAsia="Times New Roman" w:hAnsi="Arial Narrow" w:cs="Arial"/>
                <w:sz w:val="24"/>
                <w:szCs w:val="24"/>
                <w:lang w:val="ro-RO"/>
              </w:rPr>
            </w:pPr>
            <w:r w:rsidRPr="00AC7C87">
              <w:rPr>
                <w:rFonts w:ascii="Arial Narrow" w:eastAsia="Times New Roman" w:hAnsi="Arial Narrow" w:cs="Arial"/>
                <w:sz w:val="24"/>
                <w:szCs w:val="24"/>
                <w:lang w:val="ro-RO"/>
              </w:rPr>
              <w:t xml:space="preserve"> </w:t>
            </w:r>
            <w:r w:rsidR="00F363A9" w:rsidRPr="00AC7C87">
              <w:rPr>
                <w:rFonts w:ascii="Arial Narrow" w:hAnsi="Arial Narrow" w:cs="Arial Narrow"/>
                <w:sz w:val="24"/>
                <w:szCs w:val="24"/>
                <w:lang w:val="ro-RO"/>
              </w:rPr>
              <w:t>ORCT Argeș, ORCT Dâmbovița, ORCT Mehedinți, ORCT Olt, ORCT Teleorman, ORCT Vâlcea</w:t>
            </w:r>
            <w:r w:rsidRPr="00AC7C87">
              <w:rPr>
                <w:rFonts w:ascii="Arial Narrow" w:hAnsi="Arial Narrow" w:cs="Arial Narrow"/>
                <w:sz w:val="24"/>
                <w:szCs w:val="24"/>
                <w:lang w:val="ro-RO"/>
              </w:rPr>
              <w:t>–</w:t>
            </w:r>
            <w:r w:rsidRPr="00AC7C87">
              <w:rPr>
                <w:rFonts w:ascii="Arial Narrow" w:eastAsia="Arial Narrow" w:hAnsi="Arial Narrow" w:cs="Arial Narrow"/>
                <w:sz w:val="24"/>
                <w:szCs w:val="24"/>
                <w:lang w:val="ro-RO"/>
              </w:rPr>
              <w:t xml:space="preserve"> </w:t>
            </w:r>
            <w:r w:rsidRPr="00AC7C87">
              <w:rPr>
                <w:rFonts w:ascii="Arial Narrow" w:hAnsi="Arial Narrow" w:cs="Arial Narrow"/>
                <w:sz w:val="24"/>
                <w:szCs w:val="24"/>
                <w:lang w:val="ro-RO"/>
              </w:rPr>
              <w:t xml:space="preserve">semestrial, începând cu prima lună din primul contract subsecvent. </w:t>
            </w:r>
          </w:p>
          <w:p w14:paraId="2DA7FF97"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curăţare pereţi şi plafoane – când este nevoie.</w:t>
            </w:r>
          </w:p>
          <w:p w14:paraId="21051C59"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ştergerea suprafeţelor vitrate interioare – lunar și când este nevoie</w:t>
            </w:r>
          </w:p>
          <w:p w14:paraId="5C1D49AA"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curăţarea corpurilor de iluminat, caloriferelor – trimestrial și când este nevoie</w:t>
            </w:r>
          </w:p>
          <w:p w14:paraId="6A9FD599"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curăţarea şi igienizarea locurilor de depozitare a gunoiului –</w:t>
            </w:r>
            <w:r w:rsidRPr="00AC7C87">
              <w:rPr>
                <w:rFonts w:ascii="Arial Narrow" w:hAnsi="Arial Narrow" w:cs="Arial Narrow"/>
                <w:sz w:val="24"/>
                <w:szCs w:val="24"/>
                <w:lang w:val="it-CH"/>
              </w:rPr>
              <w:t xml:space="preserve"> </w:t>
            </w:r>
            <w:r w:rsidRPr="00AC7C87">
              <w:rPr>
                <w:rFonts w:ascii="Arial Narrow" w:hAnsi="Arial Narrow" w:cs="Arial Narrow"/>
                <w:bCs/>
                <w:sz w:val="24"/>
                <w:szCs w:val="24"/>
                <w:lang w:val="it-CH"/>
              </w:rPr>
              <w:t>zilnic</w:t>
            </w:r>
          </w:p>
          <w:p w14:paraId="10D23C6E"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efectuarea şi întreţinerea curăţeniei trotuarului și/sau curții interioare –</w:t>
            </w:r>
            <w:r w:rsidRPr="00AC7C87">
              <w:rPr>
                <w:rFonts w:ascii="Arial Narrow" w:hAnsi="Arial Narrow" w:cs="Arial Narrow"/>
                <w:sz w:val="24"/>
                <w:szCs w:val="24"/>
                <w:lang w:val="it-CH"/>
              </w:rPr>
              <w:t xml:space="preserve"> </w:t>
            </w:r>
            <w:r w:rsidRPr="00AC7C87">
              <w:rPr>
                <w:rFonts w:ascii="Arial Narrow" w:hAnsi="Arial Narrow" w:cs="Arial Narrow"/>
                <w:bCs/>
                <w:sz w:val="24"/>
                <w:szCs w:val="24"/>
                <w:lang w:val="it-CH"/>
              </w:rPr>
              <w:t>când este nevoie</w:t>
            </w:r>
          </w:p>
          <w:p w14:paraId="6C650660"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Cs/>
                <w:sz w:val="24"/>
                <w:szCs w:val="24"/>
                <w:lang w:val="it-CH"/>
              </w:rPr>
              <w:t xml:space="preserve">- curăţenia în spaţiile cu destinaţie specială (spații depozitare documente, magazii, camere tehnice, etc.) </w:t>
            </w:r>
            <w:r w:rsidRPr="00AC7C87">
              <w:rPr>
                <w:rFonts w:ascii="Arial Narrow" w:hAnsi="Arial Narrow" w:cs="Arial Narrow"/>
                <w:sz w:val="24"/>
                <w:szCs w:val="24"/>
                <w:lang w:val="it-CH"/>
              </w:rPr>
              <w:t>se va efectua în timpul programului de lucru al beneficiarului, în baza unor reglementări speciale, cu beneficiarul stabilindu-se durata şi condiţiile de execuţie;</w:t>
            </w:r>
          </w:p>
          <w:p w14:paraId="7AB27679" w14:textId="77777777"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b/>
                <w:sz w:val="24"/>
                <w:szCs w:val="24"/>
                <w:lang w:val="it-CH"/>
              </w:rPr>
              <w:t xml:space="preserve">- </w:t>
            </w:r>
            <w:r w:rsidRPr="00AC7C87">
              <w:rPr>
                <w:rFonts w:ascii="Arial Narrow" w:hAnsi="Arial Narrow" w:cs="Arial Narrow"/>
                <w:sz w:val="24"/>
                <w:szCs w:val="24"/>
                <w:lang w:val="it-CH"/>
              </w:rPr>
              <w:t>curăţare şi dezinfectarea de două ori pe zi a suprafețelor din spațiile destinate lucrului cu publicul (pardoseli, balustrade, uşi, grupuri sanitare, lifturi, dacă este cazul), precum și a tuturor suprafeţelor de contact (clanţe de uşi, balustrade, uşi) din spațiile comune.</w:t>
            </w:r>
          </w:p>
          <w:p w14:paraId="26F0564E" w14:textId="35DB6A6D" w:rsidR="00B4703F" w:rsidRPr="00AC7C87" w:rsidRDefault="00B4703F" w:rsidP="00EF5E81">
            <w:pPr>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6D2BAF85" w14:textId="77777777" w:rsidR="00B4703F" w:rsidRPr="00AC7C87" w:rsidRDefault="00B4703F" w:rsidP="00EF5E81">
            <w:pPr>
              <w:spacing w:after="0" w:line="240" w:lineRule="auto"/>
              <w:jc w:val="both"/>
              <w:rPr>
                <w:rFonts w:ascii="Arial Narrow" w:eastAsia="Times New Roman" w:hAnsi="Arial Narrow" w:cs="Arial"/>
                <w:lang w:val="ro-RO"/>
              </w:rPr>
            </w:pPr>
          </w:p>
        </w:tc>
      </w:tr>
      <w:tr w:rsidR="00AC7C87" w:rsidRPr="00AC7C87" w14:paraId="1C150932" w14:textId="77777777" w:rsidTr="00825CF0">
        <w:trPr>
          <w:tblCellSpacing w:w="0" w:type="dxa"/>
        </w:trPr>
        <w:tc>
          <w:tcPr>
            <w:tcW w:w="7922" w:type="dxa"/>
            <w:gridSpan w:val="2"/>
            <w:tcMar>
              <w:top w:w="0" w:type="dxa"/>
              <w:left w:w="115" w:type="dxa"/>
              <w:bottom w:w="0" w:type="dxa"/>
              <w:right w:w="115" w:type="dxa"/>
            </w:tcMar>
          </w:tcPr>
          <w:p w14:paraId="020EBBE9" w14:textId="77777777" w:rsidR="00F71E9C" w:rsidRPr="00AC7C87" w:rsidRDefault="00F71E9C" w:rsidP="00F71E9C">
            <w:pPr>
              <w:pStyle w:val="Heading2"/>
              <w:keepLines/>
              <w:numPr>
                <w:ilvl w:val="0"/>
                <w:numId w:val="33"/>
              </w:numPr>
              <w:tabs>
                <w:tab w:val="clear" w:pos="0"/>
                <w:tab w:val="num" w:pos="720"/>
              </w:tabs>
              <w:spacing w:before="0" w:after="0" w:line="240" w:lineRule="auto"/>
              <w:ind w:left="720" w:hanging="360"/>
              <w:rPr>
                <w:color w:val="auto"/>
                <w:lang w:val="it-CH"/>
              </w:rPr>
            </w:pPr>
            <w:r w:rsidRPr="00AC7C87">
              <w:rPr>
                <w:rFonts w:ascii="Arial Narrow" w:hAnsi="Arial Narrow" w:cs="Arial Narrow"/>
                <w:color w:val="auto"/>
                <w:sz w:val="24"/>
                <w:szCs w:val="24"/>
                <w:lang w:val="it-CH"/>
              </w:rPr>
              <w:lastRenderedPageBreak/>
              <w:t>Măsurile de siguranță și gestionare adecvată a deșeurilor</w:t>
            </w:r>
          </w:p>
          <w:p w14:paraId="181AEC77" w14:textId="77777777" w:rsidR="00F71E9C" w:rsidRPr="00AC7C87" w:rsidRDefault="00F71E9C" w:rsidP="00F71E9C">
            <w:pPr>
              <w:shd w:val="clear" w:color="auto" w:fill="FFFFFF"/>
              <w:spacing w:after="0" w:line="240" w:lineRule="auto"/>
              <w:jc w:val="both"/>
              <w:rPr>
                <w:lang w:val="ro-RO"/>
              </w:rPr>
            </w:pPr>
            <w:r w:rsidRPr="00AC7C87">
              <w:rPr>
                <w:rFonts w:ascii="Arial Narrow" w:hAnsi="Arial Narrow" w:cs="Arial Narrow"/>
                <w:sz w:val="24"/>
                <w:szCs w:val="24"/>
                <w:lang w:val="ro-RO"/>
              </w:rPr>
              <w:t>Servicii de gestionare a deșeurilor -</w:t>
            </w:r>
            <w:r w:rsidRPr="00AC7C87">
              <w:rPr>
                <w:rFonts w:ascii="Arial Narrow" w:hAnsi="Arial Narrow" w:cs="Arial Narrow"/>
                <w:bCs/>
                <w:sz w:val="24"/>
                <w:szCs w:val="24"/>
                <w:lang w:val="ro-RO"/>
              </w:rPr>
              <w:t xml:space="preserve"> Pentru punerea în aplicare a prevederilor </w:t>
            </w:r>
            <w:r w:rsidRPr="00AC7C87">
              <w:rPr>
                <w:rFonts w:ascii="Arial Narrow" w:hAnsi="Arial Narrow" w:cs="Arial Narrow"/>
                <w:sz w:val="24"/>
                <w:szCs w:val="24"/>
                <w:lang w:val="ro-RO"/>
              </w:rPr>
              <w:t>Legii nr. 132/2010 privind colectarea selectivă a deșeurilor în instituțiile publice, prestatorul are următoarele obligații:</w:t>
            </w:r>
          </w:p>
          <w:p w14:paraId="5BEE532A" w14:textId="312E2344" w:rsidR="00F71E9C" w:rsidRPr="00AC7C87" w:rsidRDefault="00F71E9C" w:rsidP="00F71E9C">
            <w:pPr>
              <w:shd w:val="clear" w:color="auto" w:fill="FFFFFF"/>
              <w:spacing w:after="0" w:line="240" w:lineRule="auto"/>
              <w:jc w:val="both"/>
              <w:rPr>
                <w:lang w:val="ro-RO"/>
              </w:rPr>
            </w:pPr>
            <w:r w:rsidRPr="00AC7C87">
              <w:rPr>
                <w:rFonts w:ascii="Arial Narrow" w:hAnsi="Arial Narrow" w:cs="Arial Narrow"/>
                <w:sz w:val="24"/>
                <w:szCs w:val="24"/>
                <w:lang w:val="ro-RO"/>
              </w:rPr>
              <w:t>-colectare și sortare deșeuri potrivit categoriilor identificate (hârtie/carton, metal, PVC, sticlă, gunoi menajer, deșeuri periculoase);</w:t>
            </w:r>
          </w:p>
          <w:p w14:paraId="60F96C77" w14:textId="3425C57D" w:rsidR="00F71E9C" w:rsidRPr="00AC7C87" w:rsidRDefault="00F71E9C" w:rsidP="00F71E9C">
            <w:pPr>
              <w:shd w:val="clear" w:color="auto" w:fill="FFFFFF"/>
              <w:spacing w:after="0" w:line="240" w:lineRule="auto"/>
              <w:jc w:val="both"/>
              <w:rPr>
                <w:lang w:val="ro-RO"/>
              </w:rPr>
            </w:pPr>
            <w:r w:rsidRPr="00AC7C87">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5BC2F4E2" w14:textId="27812FA3" w:rsidR="00F71E9C" w:rsidRPr="00AC7C87" w:rsidRDefault="00F71E9C" w:rsidP="00F71E9C">
            <w:pPr>
              <w:shd w:val="clear" w:color="auto" w:fill="FFFFFF"/>
              <w:spacing w:after="0" w:line="240" w:lineRule="auto"/>
              <w:jc w:val="both"/>
              <w:rPr>
                <w:lang w:val="ro-RO"/>
              </w:rPr>
            </w:pPr>
            <w:r w:rsidRPr="00AC7C87">
              <w:rPr>
                <w:rFonts w:ascii="Arial Narrow" w:hAnsi="Arial Narrow" w:cs="Arial Narrow"/>
                <w:sz w:val="24"/>
                <w:szCs w:val="24"/>
                <w:lang w:val="ro-RO"/>
              </w:rPr>
              <w:t>-ambalare deșeuri;</w:t>
            </w:r>
          </w:p>
          <w:p w14:paraId="61397244" w14:textId="498D13A9" w:rsidR="00F71E9C" w:rsidRPr="00AC7C87" w:rsidRDefault="00F71E9C" w:rsidP="00F71E9C">
            <w:pPr>
              <w:shd w:val="clear" w:color="auto" w:fill="FFFFFF"/>
              <w:spacing w:after="0" w:line="240" w:lineRule="auto"/>
              <w:jc w:val="both"/>
              <w:rPr>
                <w:lang w:val="ro-RO"/>
              </w:rPr>
            </w:pPr>
            <w:r w:rsidRPr="00AC7C87">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73E197AE" w14:textId="5953CC02" w:rsidR="00F71E9C" w:rsidRPr="00AC7C87" w:rsidRDefault="00F71E9C" w:rsidP="00F71E9C">
            <w:pPr>
              <w:shd w:val="clear" w:color="auto" w:fill="FFFFFF"/>
              <w:spacing w:after="0" w:line="240" w:lineRule="auto"/>
              <w:jc w:val="both"/>
              <w:rPr>
                <w:lang w:val="ro-RO"/>
              </w:rPr>
            </w:pPr>
            <w:r w:rsidRPr="00AC7C87">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AC7C87" w:rsidRDefault="00B4703F" w:rsidP="00F71E9C">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095BA6A7" w14:textId="77777777" w:rsidR="00B4703F" w:rsidRPr="00AC7C87" w:rsidRDefault="00B4703F" w:rsidP="00EF5E81">
            <w:pPr>
              <w:spacing w:after="0" w:line="240" w:lineRule="auto"/>
              <w:jc w:val="both"/>
              <w:rPr>
                <w:rFonts w:ascii="Arial Narrow" w:eastAsia="Times New Roman" w:hAnsi="Arial Narrow" w:cs="Arial"/>
                <w:lang w:val="ro-RO"/>
              </w:rPr>
            </w:pPr>
          </w:p>
        </w:tc>
      </w:tr>
      <w:tr w:rsidR="00AC7C87" w:rsidRPr="00AC7C87" w14:paraId="1E76E59C" w14:textId="77777777" w:rsidTr="00825CF0">
        <w:trPr>
          <w:tblCellSpacing w:w="0" w:type="dxa"/>
        </w:trPr>
        <w:tc>
          <w:tcPr>
            <w:tcW w:w="7922" w:type="dxa"/>
            <w:gridSpan w:val="2"/>
            <w:tcMar>
              <w:top w:w="0" w:type="dxa"/>
              <w:left w:w="115" w:type="dxa"/>
              <w:bottom w:w="0" w:type="dxa"/>
              <w:right w:w="115" w:type="dxa"/>
            </w:tcMar>
          </w:tcPr>
          <w:p w14:paraId="51BB4D4C" w14:textId="77777777" w:rsidR="00D56B32" w:rsidRPr="00AC7C87" w:rsidRDefault="00D56B32" w:rsidP="00D56B32">
            <w:pPr>
              <w:pStyle w:val="Heading2"/>
              <w:keepLines/>
              <w:spacing w:before="0" w:after="0" w:line="240" w:lineRule="auto"/>
              <w:rPr>
                <w:rFonts w:ascii="Arial Narrow" w:hAnsi="Arial Narrow"/>
                <w:color w:val="auto"/>
                <w:lang w:val="it-CH"/>
              </w:rPr>
            </w:pPr>
            <w:r w:rsidRPr="00AC7C87">
              <w:rPr>
                <w:rFonts w:ascii="Arial Narrow" w:hAnsi="Arial Narrow" w:cs="Arial Narrow"/>
                <w:color w:val="auto"/>
                <w:sz w:val="24"/>
                <w:szCs w:val="24"/>
                <w:lang w:val="it-CH"/>
              </w:rPr>
              <w:lastRenderedPageBreak/>
              <w:t>Atribuțiile și responsabilitățile părților</w:t>
            </w:r>
          </w:p>
          <w:p w14:paraId="19914C41" w14:textId="77777777" w:rsidR="00D56B32" w:rsidRPr="00AC7C87" w:rsidRDefault="00D56B32" w:rsidP="00D56B32">
            <w:pPr>
              <w:pStyle w:val="Heading2"/>
              <w:keepLines/>
              <w:rPr>
                <w:rFonts w:ascii="Arial Narrow" w:hAnsi="Arial Narrow" w:cs="Arial Narrow"/>
                <w:color w:val="auto"/>
                <w:sz w:val="24"/>
                <w:szCs w:val="24"/>
                <w:lang w:val="ro-RO"/>
              </w:rPr>
            </w:pPr>
            <w:r w:rsidRPr="00AC7C87">
              <w:rPr>
                <w:rFonts w:ascii="Arial Narrow" w:hAnsi="Arial Narrow" w:cs="Arial Narrow"/>
                <w:color w:val="auto"/>
                <w:sz w:val="24"/>
                <w:szCs w:val="24"/>
                <w:lang w:val="ro-RO"/>
              </w:rPr>
              <w:t>a) Contractantul este pe deplin responsabil pentru:</w:t>
            </w:r>
          </w:p>
          <w:p w14:paraId="762725D0"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p>
          <w:p w14:paraId="56E29259"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4D154EDA"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457ED7F6"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4. prestarea serviciilor în conformitate cu cerințele Caietului de Sarcini,</w:t>
            </w:r>
          </w:p>
          <w:p w14:paraId="2E2FDF3F"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7D94366B"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39F8B277"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AC7C87">
              <w:rPr>
                <w:rFonts w:ascii="Arial Narrow" w:hAnsi="Arial Narrow" w:cs="Arial Narrow"/>
                <w:b w:val="0"/>
                <w:bCs w:val="0"/>
                <w:color w:val="auto"/>
                <w:sz w:val="24"/>
                <w:szCs w:val="24"/>
                <w:lang w:val="ro-RO"/>
              </w:rPr>
              <w:lastRenderedPageBreak/>
              <w:t>care fapta întruneşte elemente de constituire a infracţiunii prevăzute de codul penal, respectiv art. 227 NCP, privind divulgarea secretului profesional.</w:t>
            </w:r>
          </w:p>
          <w:p w14:paraId="14E341FF"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6D67810A"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9. Prestatorul va asigura starea tehnică corespunzătoare a utilajelor şi echipamentelor folosite, conform reglementărilor legale în vigoare.</w:t>
            </w:r>
          </w:p>
          <w:p w14:paraId="36CE5FAF"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10. Prestatorul va asigura controlul îndeplinirii programului de lucru specificat pentru fiecare lot şi al calităţii serviciilor prestate;</w:t>
            </w:r>
          </w:p>
          <w:p w14:paraId="26398A94"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0886069E" w14:textId="48F50D4F"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xml:space="preserve">12. Prestatorul va asigura </w:t>
            </w:r>
            <w:r w:rsidR="00AC7C87" w:rsidRPr="00AC7C87">
              <w:rPr>
                <w:rFonts w:ascii="Arial Narrow" w:hAnsi="Arial Narrow" w:cs="Arial Narrow"/>
                <w:b w:val="0"/>
                <w:bCs w:val="0"/>
                <w:color w:val="auto"/>
                <w:sz w:val="24"/>
                <w:szCs w:val="24"/>
                <w:lang w:val="ro-RO"/>
              </w:rPr>
              <w:t xml:space="preserve">zilnic </w:t>
            </w:r>
            <w:r w:rsidRPr="00AC7C87">
              <w:rPr>
                <w:rFonts w:ascii="Arial Narrow" w:hAnsi="Arial Narrow" w:cs="Arial Narrow"/>
                <w:b w:val="0"/>
                <w:bCs w:val="0"/>
                <w:color w:val="auto"/>
                <w:sz w:val="24"/>
                <w:szCs w:val="24"/>
                <w:lang w:val="ro-RO"/>
              </w:rPr>
              <w:t>numărul de personal prezentat în ofertă indiferent de perioada efectuării concediilor de odihnă, concediilor medicale, zilelor libere, etc. ;</w:t>
            </w:r>
          </w:p>
          <w:p w14:paraId="18B88D61"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13. Prestatorul răspunde şi suportă riscul şi eventualele pagube produse ca urmare a activităţii sale sau a utilizării unor detergenți/dezinfectanți/soluții neadecvați diferitelor tipuri de suprafețe;</w:t>
            </w:r>
          </w:p>
          <w:p w14:paraId="7B147BA1"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5BD7D4EF"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15. Potrivit Normelor Metodologice privind Comunicarea, Cercetarea, Înregistrarea, Raportarea, Evidenţa accidentelor de muncă se face de către prestator imediat după ce a avut loc evenimentul.</w:t>
            </w:r>
          </w:p>
          <w:p w14:paraId="0210C200"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57EF2010"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17. Prestatorul are obligaţia de a asigura toate condiţiile necesare pentru ca personalul prestator să efectueze vizita medicală periodică, conform reglementărilor legale în domeniu;</w:t>
            </w:r>
          </w:p>
          <w:p w14:paraId="0BADEA26"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29FC603D"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5204D2FC"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să nu divulge codurile de acces ori alte informaţii de natură a pune în pericol buna funcţionare a sistemului de alarmare;</w:t>
            </w:r>
          </w:p>
          <w:p w14:paraId="1E1EEAAF"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să nu intervină la sistemul de alarmare;</w:t>
            </w:r>
          </w:p>
          <w:p w14:paraId="231E0CF3"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să verifice şi să se asigure dacă sunt închise căile de acces la părăsirea imobilului, înainte de armarea sistemului de alarmare;</w:t>
            </w:r>
          </w:p>
          <w:p w14:paraId="52E383CB"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7D43E174"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20. Prestatorul are obligația de a asigura materialele, consumabilele și soluțiile necesare întreținerii curățeniei, în prima zi a lunii in care acestea vor fi utilizate.</w:t>
            </w:r>
          </w:p>
          <w:p w14:paraId="302D0FC2" w14:textId="77777777" w:rsidR="00D56B32" w:rsidRPr="00AC7C87" w:rsidRDefault="00D56B32" w:rsidP="00D56B32">
            <w:pPr>
              <w:pStyle w:val="Heading2"/>
              <w:keepLines/>
              <w:spacing w:after="0" w:line="240" w:lineRule="auto"/>
              <w:contextualSpacing/>
              <w:jc w:val="both"/>
              <w:rPr>
                <w:rFonts w:ascii="Arial Narrow" w:hAnsi="Arial Narrow" w:cs="Arial Narrow"/>
                <w:b w:val="0"/>
                <w:bCs w:val="0"/>
                <w:color w:val="auto"/>
                <w:sz w:val="24"/>
                <w:szCs w:val="24"/>
                <w:lang w:val="ro-RO"/>
              </w:rPr>
            </w:pPr>
            <w:r w:rsidRPr="00AC7C87">
              <w:rPr>
                <w:rFonts w:ascii="Arial Narrow" w:hAnsi="Arial Narrow" w:cs="Arial Narrow"/>
                <w:b w:val="0"/>
                <w:bCs w:val="0"/>
                <w:color w:val="auto"/>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D56B32" w:rsidRPr="00AC7C87" w:rsidRDefault="00D56B32" w:rsidP="00D56B32">
            <w:pPr>
              <w:spacing w:line="240" w:lineRule="auto"/>
              <w:contextualSpacing/>
              <w:jc w:val="both"/>
              <w:rPr>
                <w:rFonts w:ascii="Arial Narrow" w:hAnsi="Arial Narrow" w:cs="Arial Narrow"/>
                <w:sz w:val="24"/>
                <w:szCs w:val="24"/>
                <w:lang w:val="it-CH"/>
              </w:rPr>
            </w:pPr>
          </w:p>
        </w:tc>
        <w:tc>
          <w:tcPr>
            <w:tcW w:w="8079" w:type="dxa"/>
            <w:tcMar>
              <w:top w:w="0" w:type="dxa"/>
              <w:left w:w="115" w:type="dxa"/>
              <w:bottom w:w="0" w:type="dxa"/>
              <w:right w:w="115" w:type="dxa"/>
            </w:tcMar>
          </w:tcPr>
          <w:p w14:paraId="5B0D0B49" w14:textId="77777777" w:rsidR="00D56B32" w:rsidRPr="00AC7C87" w:rsidRDefault="00D56B32" w:rsidP="00D56B32">
            <w:pPr>
              <w:spacing w:after="0" w:line="240" w:lineRule="auto"/>
              <w:jc w:val="both"/>
              <w:rPr>
                <w:rFonts w:ascii="Arial Narrow" w:eastAsia="Times New Roman" w:hAnsi="Arial Narrow" w:cs="Arial"/>
                <w:lang w:val="ro-RO"/>
              </w:rPr>
            </w:pPr>
          </w:p>
        </w:tc>
      </w:tr>
      <w:tr w:rsidR="00AC7C87" w:rsidRPr="00AC7C87" w14:paraId="2EE632D5" w14:textId="77777777" w:rsidTr="00825CF0">
        <w:trPr>
          <w:tblCellSpacing w:w="0" w:type="dxa"/>
        </w:trPr>
        <w:tc>
          <w:tcPr>
            <w:tcW w:w="7922" w:type="dxa"/>
            <w:gridSpan w:val="2"/>
            <w:tcMar>
              <w:top w:w="0" w:type="dxa"/>
              <w:left w:w="115" w:type="dxa"/>
              <w:bottom w:w="0" w:type="dxa"/>
              <w:right w:w="115" w:type="dxa"/>
            </w:tcMar>
          </w:tcPr>
          <w:p w14:paraId="1464A112" w14:textId="77777777" w:rsidR="00D56B32" w:rsidRPr="00AC7C87" w:rsidRDefault="00D56B32" w:rsidP="00D56B32">
            <w:pPr>
              <w:pStyle w:val="Heading2"/>
              <w:keepLines/>
              <w:spacing w:before="0" w:after="0" w:line="240" w:lineRule="auto"/>
              <w:rPr>
                <w:color w:val="auto"/>
                <w:lang w:val="it-CH"/>
              </w:rPr>
            </w:pPr>
            <w:r w:rsidRPr="00AC7C87">
              <w:rPr>
                <w:rFonts w:ascii="Arial Narrow" w:hAnsi="Arial Narrow" w:cs="Arial Narrow"/>
                <w:color w:val="auto"/>
                <w:sz w:val="24"/>
                <w:szCs w:val="24"/>
                <w:lang w:val="it-CH"/>
              </w:rPr>
              <w:lastRenderedPageBreak/>
              <w:t>Categorii de personal necesare</w:t>
            </w:r>
          </w:p>
          <w:p w14:paraId="1353EF3E" w14:textId="29F84278" w:rsidR="00D56B32" w:rsidRPr="00AC7C87" w:rsidRDefault="00D56B32" w:rsidP="00D56B32">
            <w:pPr>
              <w:spacing w:after="0" w:line="240" w:lineRule="auto"/>
              <w:jc w:val="both"/>
              <w:rPr>
                <w:rFonts w:ascii="Arial Narrow" w:hAnsi="Arial Narrow"/>
                <w:lang w:val="it-CH"/>
              </w:rPr>
            </w:pPr>
            <w:r w:rsidRPr="00AC7C87">
              <w:rPr>
                <w:rFonts w:ascii="Arial Narrow" w:hAnsi="Arial Narrow" w:cs="Arial Narrow"/>
                <w:sz w:val="24"/>
                <w:szCs w:val="24"/>
                <w:lang w:val="it-CH"/>
              </w:rPr>
              <w:t>Serviciile se efectuează în conformitate cu standardele aplicabile în domeniu și cu legislația muncii din România. Contractantul este pe deplin responsabil pentru angajarea și asigurarea personalului care va realiza serviciile prezentate în Caietul de Sarcini conform cerințelor prevăzute pentru fiecare lot în parte, precum și pentru toate loturile, inclusiv pentru înlocuirea personalului în caz de absență sau indisponibilitate, pentru a furniza servicii conform cerințelor caietului de sarcini și propunerii tehnice.</w:t>
            </w:r>
          </w:p>
        </w:tc>
        <w:tc>
          <w:tcPr>
            <w:tcW w:w="8079" w:type="dxa"/>
            <w:tcMar>
              <w:top w:w="0" w:type="dxa"/>
              <w:left w:w="115" w:type="dxa"/>
              <w:bottom w:w="0" w:type="dxa"/>
              <w:right w:w="115" w:type="dxa"/>
            </w:tcMar>
          </w:tcPr>
          <w:p w14:paraId="160DEA67" w14:textId="77777777" w:rsidR="00D56B32" w:rsidRPr="00AC7C87" w:rsidRDefault="00D56B32" w:rsidP="00D56B32">
            <w:pPr>
              <w:spacing w:after="0" w:line="240" w:lineRule="auto"/>
              <w:jc w:val="both"/>
              <w:rPr>
                <w:rFonts w:ascii="Arial Narrow" w:eastAsia="Times New Roman" w:hAnsi="Arial Narrow" w:cs="Arial"/>
                <w:lang w:val="ro-RO"/>
              </w:rPr>
            </w:pPr>
          </w:p>
        </w:tc>
      </w:tr>
      <w:tr w:rsidR="00AC7C87" w:rsidRPr="00AC7C87" w14:paraId="762C760A" w14:textId="77777777" w:rsidTr="00A816EA">
        <w:trPr>
          <w:tblCellSpacing w:w="0" w:type="dxa"/>
        </w:trPr>
        <w:tc>
          <w:tcPr>
            <w:tcW w:w="7922" w:type="dxa"/>
            <w:gridSpan w:val="2"/>
            <w:tcMar>
              <w:top w:w="0" w:type="dxa"/>
              <w:left w:w="115" w:type="dxa"/>
              <w:bottom w:w="0" w:type="dxa"/>
              <w:right w:w="115" w:type="dxa"/>
            </w:tcMar>
          </w:tcPr>
          <w:p w14:paraId="2AC768E1" w14:textId="77777777" w:rsidR="00D56B32" w:rsidRPr="00AC7C87" w:rsidRDefault="00D56B32" w:rsidP="00D56B32">
            <w:pPr>
              <w:shd w:val="clear" w:color="auto" w:fill="FFFFFF"/>
              <w:spacing w:after="0" w:line="240" w:lineRule="auto"/>
              <w:jc w:val="both"/>
              <w:rPr>
                <w:rFonts w:ascii="Arial Narrow" w:eastAsia="Times New Roman" w:hAnsi="Arial Narrow" w:cs="Times New Roman"/>
                <w:sz w:val="24"/>
                <w:szCs w:val="24"/>
                <w:lang w:val="ro-RO"/>
              </w:rPr>
            </w:pPr>
            <w:r w:rsidRPr="00AC7C87">
              <w:rPr>
                <w:rFonts w:ascii="Arial Narrow" w:eastAsia="Times New Roman" w:hAnsi="Arial Narrow" w:cs="Times New Roman"/>
                <w:sz w:val="24"/>
                <w:szCs w:val="24"/>
                <w:lang w:val="ro-RO"/>
              </w:rPr>
              <w:t>Alte cerințe legate de personalul direct implicat în prestarea serviciilor</w:t>
            </w:r>
          </w:p>
          <w:p w14:paraId="3F0F4CB1" w14:textId="77777777" w:rsidR="00D56B32" w:rsidRPr="00AC7C87" w:rsidRDefault="00D56B32" w:rsidP="00D56B32">
            <w:pPr>
              <w:spacing w:after="0" w:line="240" w:lineRule="auto"/>
              <w:jc w:val="both"/>
              <w:rPr>
                <w:rFonts w:ascii="Arial Narrow" w:hAnsi="Arial Narrow"/>
                <w:lang w:val="ro-RO"/>
              </w:rPr>
            </w:pPr>
            <w:r w:rsidRPr="00AC7C87">
              <w:rPr>
                <w:rFonts w:ascii="Arial Narrow" w:eastAsia="Times New Roman" w:hAnsi="Arial Narrow" w:cs="Times New Roman"/>
                <w:sz w:val="24"/>
                <w:szCs w:val="24"/>
                <w:lang w:val="ro-RO"/>
              </w:rPr>
              <w:lastRenderedPageBreak/>
              <w:t xml:space="preserve">a. </w:t>
            </w:r>
            <w:r w:rsidRPr="00AC7C87">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48FDEAAE" w14:textId="77777777" w:rsidR="00D56B32" w:rsidRPr="00AC7C87" w:rsidRDefault="00D56B32" w:rsidP="00D56B32">
            <w:pPr>
              <w:spacing w:after="0" w:line="240" w:lineRule="auto"/>
              <w:jc w:val="both"/>
              <w:rPr>
                <w:rFonts w:ascii="Arial Narrow" w:hAnsi="Arial Narrow"/>
                <w:lang w:val="ro-RO"/>
              </w:rPr>
            </w:pPr>
            <w:r w:rsidRPr="00AC7C87">
              <w:rPr>
                <w:rStyle w:val="Strong"/>
                <w:rFonts w:ascii="Arial Narrow" w:hAnsi="Arial Narrow" w:cs="Arial Narrow"/>
                <w:b w:val="0"/>
                <w:bCs w:val="0"/>
                <w:sz w:val="24"/>
                <w:szCs w:val="24"/>
                <w:lang w:val="ro-RO"/>
              </w:rPr>
              <w:t>b</w:t>
            </w:r>
            <w:r w:rsidRPr="00AC7C87">
              <w:rPr>
                <w:rStyle w:val="Strong"/>
                <w:lang w:val="ro-RO"/>
              </w:rPr>
              <w:t>.</w:t>
            </w:r>
            <w:r w:rsidRPr="00AC7C87">
              <w:rPr>
                <w:rStyle w:val="Strong"/>
                <w:rFonts w:ascii="Arial Narrow" w:hAnsi="Arial Narrow" w:cs="Arial Narrow"/>
                <w:b w:val="0"/>
                <w:bCs w:val="0"/>
                <w:sz w:val="24"/>
                <w:szCs w:val="24"/>
                <w:lang w:val="ro-RO"/>
              </w:rPr>
              <w:t xml:space="preserve"> 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502100E2" w14:textId="77777777" w:rsidR="00D56B32" w:rsidRPr="00AC7C87" w:rsidRDefault="00D56B32" w:rsidP="00D56B32">
            <w:pPr>
              <w:spacing w:after="0" w:line="240" w:lineRule="auto"/>
              <w:jc w:val="both"/>
              <w:rPr>
                <w:rFonts w:ascii="Arial Narrow" w:hAnsi="Arial Narrow"/>
                <w:lang w:val="ro-RO"/>
              </w:rPr>
            </w:pPr>
            <w:r w:rsidRPr="00AC7C87">
              <w:rPr>
                <w:rStyle w:val="Strong"/>
                <w:rFonts w:ascii="Arial Narrow" w:hAnsi="Arial Narrow" w:cs="Arial Narrow"/>
                <w:b w:val="0"/>
                <w:bCs w:val="0"/>
                <w:sz w:val="24"/>
                <w:szCs w:val="24"/>
                <w:lang w:val="ro-RO"/>
              </w:rPr>
              <w:t>c</w:t>
            </w:r>
            <w:r w:rsidRPr="00AC7C87">
              <w:rPr>
                <w:rStyle w:val="Strong"/>
                <w:lang w:val="ro-RO"/>
              </w:rPr>
              <w:t>.</w:t>
            </w:r>
            <w:r w:rsidRPr="00AC7C87">
              <w:rPr>
                <w:rStyle w:val="Strong"/>
                <w:rFonts w:ascii="Arial Narrow" w:hAnsi="Arial Narrow" w:cs="Arial Narrow"/>
                <w:b w:val="0"/>
                <w:bCs w:val="0"/>
                <w:sz w:val="24"/>
                <w:szCs w:val="24"/>
                <w:lang w:val="ro-RO"/>
              </w:rPr>
              <w:t xml:space="preserve"> Ofertantul are obligația de a se asigura </w:t>
            </w:r>
            <w:r w:rsidRPr="00AC7C87">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AC7C87">
              <w:rPr>
                <w:rStyle w:val="Strong"/>
                <w:rFonts w:ascii="Arial Narrow" w:hAnsi="Arial Narrow" w:cs="Arial Narrow"/>
                <w:sz w:val="24"/>
                <w:szCs w:val="24"/>
                <w:lang w:val="ro-RO"/>
              </w:rPr>
              <w:t>.;</w:t>
            </w:r>
          </w:p>
          <w:p w14:paraId="6FB57EF0" w14:textId="697E3BC2" w:rsidR="00D56B32" w:rsidRPr="00AC7C87" w:rsidRDefault="00D56B32" w:rsidP="00D56B32">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20D3BDFE" w14:textId="77777777" w:rsidR="00D56B32" w:rsidRPr="00AC7C87" w:rsidRDefault="00D56B32" w:rsidP="00D56B32">
            <w:pPr>
              <w:spacing w:after="0" w:line="240" w:lineRule="auto"/>
              <w:jc w:val="both"/>
              <w:rPr>
                <w:rFonts w:ascii="Arial Narrow" w:eastAsia="Times New Roman" w:hAnsi="Arial Narrow" w:cs="Arial"/>
                <w:lang w:val="ro-RO"/>
              </w:rPr>
            </w:pPr>
          </w:p>
        </w:tc>
      </w:tr>
      <w:tr w:rsidR="00AC7C87" w:rsidRPr="00AC7C87" w14:paraId="3715C5B7" w14:textId="77777777" w:rsidTr="00A816EA">
        <w:trPr>
          <w:tblCellSpacing w:w="0" w:type="dxa"/>
        </w:trPr>
        <w:tc>
          <w:tcPr>
            <w:tcW w:w="7922" w:type="dxa"/>
            <w:gridSpan w:val="2"/>
            <w:tcMar>
              <w:top w:w="0" w:type="dxa"/>
              <w:left w:w="115" w:type="dxa"/>
              <w:bottom w:w="0" w:type="dxa"/>
              <w:right w:w="115" w:type="dxa"/>
            </w:tcMar>
          </w:tcPr>
          <w:p w14:paraId="53E12039" w14:textId="77777777" w:rsidR="00D56B32" w:rsidRPr="00AC7C87" w:rsidRDefault="00D56B32" w:rsidP="00D56B32">
            <w:pPr>
              <w:tabs>
                <w:tab w:val="left" w:pos="1134"/>
              </w:tabs>
              <w:jc w:val="both"/>
              <w:rPr>
                <w:rFonts w:ascii="Arial Narrow" w:hAnsi="Arial Narrow" w:cs="Arial Narrow"/>
                <w:b/>
                <w:sz w:val="24"/>
                <w:szCs w:val="24"/>
                <w:lang w:val="ro-RO"/>
              </w:rPr>
            </w:pPr>
            <w:r w:rsidRPr="00AC7C87">
              <w:rPr>
                <w:rFonts w:ascii="Arial Narrow" w:hAnsi="Arial Narrow" w:cs="Arial Narrow"/>
                <w:b/>
                <w:sz w:val="24"/>
                <w:szCs w:val="24"/>
                <w:lang w:val="ro-RO"/>
              </w:rPr>
              <w:t>Instrumente, materiale, consumabile și soluțiile necesare, pe care Contractantul trebuie să le utilizeze efectiv în realizarea serviciilor</w:t>
            </w:r>
          </w:p>
          <w:p w14:paraId="7E9E1720" w14:textId="77777777" w:rsidR="00D56B32" w:rsidRPr="00AC7C87" w:rsidRDefault="00D56B32" w:rsidP="00D56B32">
            <w:pPr>
              <w:spacing w:after="0" w:line="240" w:lineRule="auto"/>
              <w:jc w:val="both"/>
              <w:rPr>
                <w:rFonts w:ascii="Arial Narrow" w:hAnsi="Arial Narrow" w:cs="Arial Narrow"/>
                <w:sz w:val="24"/>
                <w:szCs w:val="24"/>
                <w:lang w:val="it-CH"/>
              </w:rPr>
            </w:pPr>
            <w:r w:rsidRPr="00AC7C87">
              <w:rPr>
                <w:rFonts w:ascii="Arial Narrow" w:hAnsi="Arial Narrow" w:cs="Arial Narrow"/>
                <w:sz w:val="24"/>
                <w:szCs w:val="24"/>
                <w:lang w:val="it-CH"/>
              </w:rPr>
              <w:t>Contractantul va asigura pentru realizarea serviciilor, cel puțin următoarele tipuri de consumabile și soluții necesare pentru curățenie, estimate de Autoritatea Contractantă și detaliate mai jos:</w:t>
            </w:r>
          </w:p>
          <w:p w14:paraId="11EA2076" w14:textId="77777777" w:rsidR="00D56B32" w:rsidRPr="00AC7C87" w:rsidRDefault="00D56B32" w:rsidP="00D56B32">
            <w:pPr>
              <w:spacing w:after="0" w:line="240" w:lineRule="auto"/>
              <w:jc w:val="both"/>
              <w:rPr>
                <w:rFonts w:ascii="Arial Narrow" w:hAnsi="Arial Narrow" w:cs="Arial Narrow"/>
                <w:b/>
                <w:sz w:val="24"/>
                <w:szCs w:val="24"/>
                <w:u w:val="single"/>
                <w:lang w:val="it-CH"/>
              </w:rPr>
            </w:pPr>
            <w:r w:rsidRPr="00AC7C87">
              <w:rPr>
                <w:rFonts w:ascii="Arial Narrow" w:hAnsi="Arial Narrow" w:cs="Arial Narrow"/>
                <w:b/>
                <w:sz w:val="24"/>
                <w:szCs w:val="24"/>
                <w:u w:val="single"/>
                <w:lang w:val="it-CH"/>
              </w:rPr>
              <w:t>A) Cerinţe tehnice minime obligatorii privind consumabilele ce vor fi distribuite pentru grupurile sanitare:</w:t>
            </w:r>
          </w:p>
          <w:p w14:paraId="5DEC0FD4" w14:textId="77777777" w:rsidR="00D56B32" w:rsidRPr="00AC7C87" w:rsidRDefault="00D56B32" w:rsidP="00D56B32">
            <w:pPr>
              <w:spacing w:after="0" w:line="240" w:lineRule="auto"/>
              <w:jc w:val="both"/>
              <w:rPr>
                <w:lang w:val="it-CH"/>
              </w:rPr>
            </w:pPr>
          </w:p>
          <w:p w14:paraId="4428245D" w14:textId="77777777" w:rsidR="00D56B32" w:rsidRPr="00AC7C87" w:rsidRDefault="00D56B32" w:rsidP="00D56B32">
            <w:pPr>
              <w:spacing w:after="0" w:line="240" w:lineRule="auto"/>
              <w:jc w:val="both"/>
              <w:rPr>
                <w:rFonts w:ascii="Arial Narrow" w:hAnsi="Arial Narrow" w:cs="Arial Narrow"/>
                <w:sz w:val="24"/>
                <w:szCs w:val="24"/>
                <w:lang w:val="it-CH"/>
              </w:rPr>
            </w:pPr>
            <w:r w:rsidRPr="00AC7C87">
              <w:rPr>
                <w:rFonts w:ascii="Arial Narrow" w:hAnsi="Arial Narrow" w:cs="Arial Narrow"/>
                <w:sz w:val="24"/>
                <w:szCs w:val="24"/>
                <w:lang w:val="it-CH"/>
              </w:rPr>
              <w:t>Pentru buna desfășurare a activității, prestatorul are obligația folosirii cel puțin a următoarelor produse și materiale:</w:t>
            </w:r>
          </w:p>
          <w:p w14:paraId="5307D049" w14:textId="77777777" w:rsidR="00D56B32" w:rsidRPr="00AC7C87" w:rsidRDefault="00D56B32" w:rsidP="00D56B32">
            <w:pPr>
              <w:spacing w:after="0" w:line="240" w:lineRule="auto"/>
              <w:jc w:val="both"/>
              <w:rPr>
                <w:rFonts w:ascii="Arial Narrow" w:hAnsi="Arial Narrow" w:cs="Arial Narrow"/>
                <w:sz w:val="24"/>
                <w:szCs w:val="24"/>
                <w:lang w:val="it-CH"/>
              </w:rPr>
            </w:pPr>
          </w:p>
          <w:p w14:paraId="6DCE6BD0" w14:textId="77777777" w:rsidR="00D56B32" w:rsidRPr="00AC7C87" w:rsidRDefault="00D56B32" w:rsidP="00D56B32">
            <w:pPr>
              <w:spacing w:after="0" w:line="240" w:lineRule="auto"/>
              <w:jc w:val="both"/>
              <w:rPr>
                <w:rFonts w:ascii="Arial Narrow" w:hAnsi="Arial Narrow" w:cs="Arial Narrow"/>
                <w:sz w:val="24"/>
                <w:szCs w:val="24"/>
                <w:lang w:val="it-CH"/>
              </w:rPr>
            </w:pPr>
            <w:r w:rsidRPr="00AC7C87">
              <w:rPr>
                <w:rFonts w:ascii="Arial Narrow" w:hAnsi="Arial Narrow"/>
                <w:b/>
                <w:bCs/>
                <w:lang w:val="ro-RO"/>
              </w:rPr>
              <w:t xml:space="preserve">1. </w:t>
            </w:r>
            <w:r w:rsidRPr="00AC7C87">
              <w:rPr>
                <w:rFonts w:ascii="Arial Narrow" w:hAnsi="Arial Narrow" w:cs="Arial Narrow"/>
                <w:b/>
                <w:bCs/>
                <w:sz w:val="24"/>
                <w:szCs w:val="24"/>
                <w:lang w:val="it-CH"/>
              </w:rPr>
              <w:t>hârtia igienică</w:t>
            </w:r>
            <w:r w:rsidRPr="00AC7C87">
              <w:rPr>
                <w:rFonts w:ascii="Arial Narrow" w:hAnsi="Arial Narrow" w:cs="Arial Narrow"/>
                <w:sz w:val="24"/>
                <w:szCs w:val="24"/>
                <w:lang w:val="it-CH"/>
              </w:rPr>
              <w:t xml:space="preserve"> - 2 straturi, 16,5 g/mp./strat ±5%, minim 100 foi/rolă, format foaie minim 12 cm x 9 cm.  </w:t>
            </w:r>
          </w:p>
          <w:p w14:paraId="230B0EF6" w14:textId="77777777" w:rsidR="00D56B32" w:rsidRPr="00AC7C87" w:rsidRDefault="00D56B32" w:rsidP="00D56B32">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(Se va specifica denumirea comercială; Se va prezenta fișa tehnică pentru hârtie igienic</w:t>
            </w:r>
            <w:r w:rsidRPr="00AC7C87">
              <w:rPr>
                <w:rFonts w:ascii="Arial Narrow" w:hAnsi="Arial Narrow"/>
                <w:i/>
                <w:iCs/>
                <w:sz w:val="24"/>
                <w:szCs w:val="24"/>
                <w:lang w:val="ro-RO"/>
              </w:rPr>
              <w:t>ă</w:t>
            </w:r>
            <w:r w:rsidRPr="00AC7C87">
              <w:rPr>
                <w:rFonts w:ascii="Arial Narrow" w:hAnsi="Arial Narrow"/>
                <w:i/>
                <w:iCs/>
                <w:sz w:val="24"/>
                <w:szCs w:val="24"/>
                <w:lang w:val="it-CH"/>
              </w:rPr>
              <w:t>.)</w:t>
            </w:r>
          </w:p>
          <w:p w14:paraId="7A49CBB4" w14:textId="77777777" w:rsidR="00D56B32" w:rsidRPr="00AC7C87" w:rsidRDefault="00D56B32" w:rsidP="00D56B32">
            <w:pPr>
              <w:spacing w:after="0" w:line="240" w:lineRule="auto"/>
              <w:jc w:val="both"/>
              <w:rPr>
                <w:rFonts w:ascii="Arial Narrow" w:hAnsi="Arial Narrow"/>
                <w:i/>
                <w:iCs/>
                <w:sz w:val="24"/>
                <w:szCs w:val="24"/>
                <w:lang w:val="it-CH"/>
              </w:rPr>
            </w:pPr>
          </w:p>
          <w:p w14:paraId="7C18BE82" w14:textId="77777777" w:rsidR="00D56B32" w:rsidRPr="00AC7C87" w:rsidRDefault="00D56B32" w:rsidP="00D56B32">
            <w:pPr>
              <w:spacing w:after="0" w:line="240" w:lineRule="auto"/>
              <w:jc w:val="both"/>
              <w:rPr>
                <w:rFonts w:ascii="Arial Narrow" w:hAnsi="Arial Narrow" w:cs="Arial Narrow"/>
                <w:sz w:val="24"/>
                <w:szCs w:val="24"/>
              </w:rPr>
            </w:pPr>
            <w:r w:rsidRPr="00AC7C87">
              <w:rPr>
                <w:rFonts w:ascii="Arial Narrow" w:hAnsi="Arial Narrow"/>
                <w:b/>
                <w:bCs/>
                <w:sz w:val="24"/>
                <w:szCs w:val="24"/>
              </w:rPr>
              <w:t>2.</w:t>
            </w:r>
            <w:r w:rsidRPr="00AC7C87">
              <w:rPr>
                <w:rFonts w:ascii="Arial Narrow" w:hAnsi="Arial Narrow" w:cs="Arial Narrow"/>
                <w:sz w:val="24"/>
                <w:szCs w:val="24"/>
              </w:rPr>
              <w:t xml:space="preserve"> </w:t>
            </w:r>
            <w:proofErr w:type="spellStart"/>
            <w:r w:rsidRPr="00AC7C87">
              <w:rPr>
                <w:rFonts w:ascii="Arial Narrow" w:hAnsi="Arial Narrow" w:cs="Arial Narrow"/>
                <w:b/>
                <w:bCs/>
                <w:sz w:val="24"/>
                <w:szCs w:val="24"/>
              </w:rPr>
              <w:t>hârtia</w:t>
            </w:r>
            <w:proofErr w:type="spellEnd"/>
            <w:r w:rsidRPr="00AC7C87">
              <w:rPr>
                <w:rFonts w:ascii="Arial Narrow" w:hAnsi="Arial Narrow" w:cs="Arial Narrow"/>
                <w:b/>
                <w:bCs/>
                <w:sz w:val="24"/>
                <w:szCs w:val="24"/>
              </w:rPr>
              <w:t xml:space="preserve"> </w:t>
            </w:r>
            <w:proofErr w:type="spellStart"/>
            <w:r w:rsidRPr="00AC7C87">
              <w:rPr>
                <w:rFonts w:ascii="Arial Narrow" w:hAnsi="Arial Narrow" w:cs="Arial Narrow"/>
                <w:b/>
                <w:bCs/>
                <w:sz w:val="24"/>
                <w:szCs w:val="24"/>
              </w:rPr>
              <w:t>prosop</w:t>
            </w:r>
            <w:proofErr w:type="spellEnd"/>
            <w:r w:rsidRPr="00AC7C87">
              <w:rPr>
                <w:rFonts w:ascii="Arial Narrow" w:hAnsi="Arial Narrow" w:cs="Arial Narrow"/>
                <w:b/>
                <w:bCs/>
                <w:sz w:val="24"/>
                <w:szCs w:val="24"/>
              </w:rPr>
              <w:t xml:space="preserve"> tip ZZ- </w:t>
            </w:r>
            <w:proofErr w:type="spellStart"/>
            <w:r w:rsidRPr="00AC7C87">
              <w:rPr>
                <w:rFonts w:ascii="Arial Narrow" w:hAnsi="Arial Narrow" w:cs="Arial Narrow"/>
                <w:sz w:val="24"/>
                <w:szCs w:val="24"/>
              </w:rPr>
              <w:t>Prosoapele</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vor</w:t>
            </w:r>
            <w:proofErr w:type="spellEnd"/>
            <w:r w:rsidRPr="00AC7C87">
              <w:rPr>
                <w:rFonts w:ascii="Arial Narrow" w:hAnsi="Arial Narrow" w:cs="Arial Narrow"/>
                <w:sz w:val="24"/>
                <w:szCs w:val="24"/>
              </w:rPr>
              <w:t xml:space="preserve"> fi din </w:t>
            </w:r>
            <w:proofErr w:type="spellStart"/>
            <w:r w:rsidRPr="00AC7C87">
              <w:rPr>
                <w:rFonts w:ascii="Arial Narrow" w:hAnsi="Arial Narrow" w:cs="Arial Narrow"/>
                <w:sz w:val="24"/>
                <w:szCs w:val="24"/>
              </w:rPr>
              <w:t>hârtie</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crep</w:t>
            </w:r>
            <w:proofErr w:type="spellEnd"/>
            <w:r w:rsidRPr="00AC7C87">
              <w:rPr>
                <w:rFonts w:ascii="Arial Narrow" w:hAnsi="Arial Narrow" w:cs="Arial Narrow"/>
                <w:sz w:val="24"/>
                <w:szCs w:val="24"/>
              </w:rPr>
              <w:t xml:space="preserve">, un </w:t>
            </w:r>
            <w:proofErr w:type="spellStart"/>
            <w:r w:rsidRPr="00AC7C87">
              <w:rPr>
                <w:rFonts w:ascii="Arial Narrow" w:hAnsi="Arial Narrow" w:cs="Arial Narrow"/>
                <w:sz w:val="24"/>
                <w:szCs w:val="24"/>
              </w:rPr>
              <w:t>strat</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pliate</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intercalat</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în</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pachete</w:t>
            </w:r>
            <w:proofErr w:type="spellEnd"/>
            <w:r w:rsidRPr="00AC7C87">
              <w:rPr>
                <w:rFonts w:ascii="Arial Narrow" w:hAnsi="Arial Narrow" w:cs="Arial Narrow"/>
                <w:sz w:val="24"/>
                <w:szCs w:val="24"/>
              </w:rPr>
              <w:t xml:space="preserve"> de minim 250 </w:t>
            </w:r>
            <w:proofErr w:type="spellStart"/>
            <w:r w:rsidRPr="00AC7C87">
              <w:rPr>
                <w:rFonts w:ascii="Arial Narrow" w:hAnsi="Arial Narrow" w:cs="Arial Narrow"/>
                <w:sz w:val="24"/>
                <w:szCs w:val="24"/>
              </w:rPr>
              <w:t>buc</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astfel</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încât</w:t>
            </w:r>
            <w:proofErr w:type="spellEnd"/>
            <w:r w:rsidRPr="00AC7C87">
              <w:rPr>
                <w:rFonts w:ascii="Arial Narrow" w:hAnsi="Arial Narrow" w:cs="Arial Narrow"/>
                <w:sz w:val="24"/>
                <w:szCs w:val="24"/>
              </w:rPr>
              <w:t xml:space="preserve">, la </w:t>
            </w:r>
            <w:proofErr w:type="spellStart"/>
            <w:r w:rsidRPr="00AC7C87">
              <w:rPr>
                <w:rFonts w:ascii="Arial Narrow" w:hAnsi="Arial Narrow" w:cs="Arial Narrow"/>
                <w:sz w:val="24"/>
                <w:szCs w:val="24"/>
              </w:rPr>
              <w:t>extragerea</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unui</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prosop</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următorul</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va</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deveni</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lastRenderedPageBreak/>
              <w:t>disponibil</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pentru</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extragerea</w:t>
            </w:r>
            <w:proofErr w:type="spellEnd"/>
            <w:r w:rsidRPr="00AC7C87">
              <w:rPr>
                <w:rFonts w:ascii="Arial Narrow" w:hAnsi="Arial Narrow" w:cs="Arial Narrow"/>
                <w:sz w:val="24"/>
                <w:szCs w:val="24"/>
              </w:rPr>
              <w:t xml:space="preserve"> din dispenser, </w:t>
            </w:r>
            <w:proofErr w:type="spellStart"/>
            <w:r w:rsidRPr="00AC7C87">
              <w:rPr>
                <w:rFonts w:ascii="Arial Narrow" w:hAnsi="Arial Narrow" w:cs="Arial Narrow"/>
                <w:sz w:val="24"/>
                <w:szCs w:val="24"/>
              </w:rPr>
              <w:t>gramaj</w:t>
            </w:r>
            <w:proofErr w:type="spellEnd"/>
            <w:r w:rsidRPr="00AC7C87">
              <w:rPr>
                <w:rFonts w:ascii="Arial Narrow" w:hAnsi="Arial Narrow" w:cs="Arial Narrow"/>
                <w:sz w:val="24"/>
                <w:szCs w:val="24"/>
              </w:rPr>
              <w:t>: minim 35 gr/</w:t>
            </w:r>
            <w:proofErr w:type="spellStart"/>
            <w:proofErr w:type="gramStart"/>
            <w:r w:rsidRPr="00AC7C87">
              <w:rPr>
                <w:rFonts w:ascii="Arial Narrow" w:hAnsi="Arial Narrow" w:cs="Arial Narrow"/>
                <w:sz w:val="24"/>
                <w:szCs w:val="24"/>
              </w:rPr>
              <w:t>mp</w:t>
            </w:r>
            <w:proofErr w:type="spellEnd"/>
            <w:r w:rsidRPr="00AC7C87">
              <w:rPr>
                <w:rFonts w:ascii="Arial Narrow" w:hAnsi="Arial Narrow" w:cs="Arial Narrow"/>
                <w:sz w:val="24"/>
                <w:szCs w:val="24"/>
              </w:rPr>
              <w:t xml:space="preserve">,  </w:t>
            </w:r>
            <w:proofErr w:type="spellStart"/>
            <w:r w:rsidRPr="00AC7C87">
              <w:rPr>
                <w:rFonts w:ascii="Arial Narrow" w:hAnsi="Arial Narrow" w:cs="Arial Narrow"/>
                <w:sz w:val="24"/>
                <w:szCs w:val="24"/>
              </w:rPr>
              <w:t>dimensiune</w:t>
            </w:r>
            <w:proofErr w:type="spellEnd"/>
            <w:proofErr w:type="gramEnd"/>
            <w:r w:rsidRPr="00AC7C87">
              <w:rPr>
                <w:rFonts w:ascii="Arial Narrow" w:hAnsi="Arial Narrow" w:cs="Arial Narrow"/>
                <w:sz w:val="24"/>
                <w:szCs w:val="24"/>
              </w:rPr>
              <w:t xml:space="preserve">  25/22,5 cm.± 1 cm.</w:t>
            </w:r>
          </w:p>
          <w:p w14:paraId="5C5186D3" w14:textId="77777777" w:rsidR="00D56B32" w:rsidRPr="00AC7C87" w:rsidRDefault="00D56B32" w:rsidP="00D56B32">
            <w:pPr>
              <w:spacing w:after="0" w:line="240" w:lineRule="auto"/>
              <w:jc w:val="both"/>
              <w:rPr>
                <w:rFonts w:ascii="Arial Narrow" w:hAnsi="Arial Narrow"/>
                <w:i/>
                <w:iCs/>
                <w:sz w:val="24"/>
                <w:szCs w:val="24"/>
                <w:lang w:val="it-CH"/>
              </w:rPr>
            </w:pPr>
            <w:r w:rsidRPr="00AC7C87">
              <w:rPr>
                <w:rFonts w:ascii="Arial Narrow" w:hAnsi="Arial Narrow"/>
                <w:i/>
                <w:iCs/>
                <w:sz w:val="24"/>
                <w:szCs w:val="24"/>
                <w:lang w:val="it-CH"/>
              </w:rPr>
              <w:t>(Se va specifica denumirea comercială; Se va prezenta fișa tehnică pentru hârtie prosop.)</w:t>
            </w:r>
          </w:p>
          <w:p w14:paraId="3EAE2166" w14:textId="77777777" w:rsidR="00D56B32" w:rsidRPr="00AC7C87" w:rsidRDefault="00D56B32" w:rsidP="00D56B32">
            <w:pPr>
              <w:spacing w:after="0" w:line="240" w:lineRule="auto"/>
              <w:jc w:val="both"/>
              <w:rPr>
                <w:rFonts w:ascii="Arial Narrow" w:hAnsi="Arial Narrow"/>
                <w:i/>
                <w:iCs/>
                <w:sz w:val="24"/>
                <w:szCs w:val="24"/>
                <w:lang w:val="it-CH"/>
              </w:rPr>
            </w:pPr>
          </w:p>
          <w:p w14:paraId="7953A131" w14:textId="7F0E4D33" w:rsidR="00D56B32" w:rsidRPr="00AC7C87" w:rsidRDefault="00C56804" w:rsidP="00D56B32">
            <w:pPr>
              <w:spacing w:after="0" w:line="240" w:lineRule="auto"/>
              <w:jc w:val="both"/>
              <w:rPr>
                <w:sz w:val="24"/>
                <w:szCs w:val="24"/>
              </w:rPr>
            </w:pPr>
            <w:r w:rsidRPr="00AC7C87">
              <w:rPr>
                <w:rFonts w:ascii="Arial Narrow" w:hAnsi="Arial Narrow" w:cs="Arial Narrow"/>
                <w:b/>
                <w:bCs/>
                <w:sz w:val="24"/>
                <w:szCs w:val="24"/>
              </w:rPr>
              <w:t>3</w:t>
            </w:r>
            <w:r w:rsidR="00D56B32" w:rsidRPr="00AC7C87">
              <w:rPr>
                <w:rFonts w:ascii="Arial Narrow" w:hAnsi="Arial Narrow" w:cs="Arial Narrow"/>
                <w:b/>
                <w:bCs/>
                <w:sz w:val="24"/>
                <w:szCs w:val="24"/>
              </w:rPr>
              <w:t xml:space="preserve">. </w:t>
            </w:r>
            <w:proofErr w:type="spellStart"/>
            <w:r w:rsidR="00D56B32" w:rsidRPr="00AC7C87">
              <w:rPr>
                <w:rFonts w:ascii="Arial Narrow" w:hAnsi="Arial Narrow" w:cs="Arial Narrow"/>
                <w:b/>
                <w:bCs/>
                <w:sz w:val="24"/>
                <w:szCs w:val="24"/>
              </w:rPr>
              <w:t>hârtie</w:t>
            </w:r>
            <w:proofErr w:type="spellEnd"/>
            <w:r w:rsidR="00D56B32" w:rsidRPr="00AC7C87">
              <w:rPr>
                <w:rFonts w:ascii="Arial Narrow" w:hAnsi="Arial Narrow" w:cs="Arial Narrow"/>
                <w:b/>
                <w:bCs/>
                <w:sz w:val="24"/>
                <w:szCs w:val="24"/>
              </w:rPr>
              <w:t xml:space="preserve"> </w:t>
            </w:r>
            <w:proofErr w:type="spellStart"/>
            <w:r w:rsidR="00D56B32" w:rsidRPr="00AC7C87">
              <w:rPr>
                <w:rFonts w:ascii="Arial Narrow" w:hAnsi="Arial Narrow" w:cs="Arial Narrow"/>
                <w:b/>
                <w:bCs/>
                <w:sz w:val="24"/>
                <w:szCs w:val="24"/>
              </w:rPr>
              <w:t>prosop</w:t>
            </w:r>
            <w:proofErr w:type="spellEnd"/>
            <w:r w:rsidR="00D56B32" w:rsidRPr="00AC7C87">
              <w:rPr>
                <w:rFonts w:ascii="Arial Narrow" w:hAnsi="Arial Narrow" w:cs="Arial Narrow"/>
                <w:b/>
                <w:bCs/>
                <w:sz w:val="24"/>
                <w:szCs w:val="24"/>
              </w:rPr>
              <w:t xml:space="preserve"> role </w:t>
            </w:r>
            <w:proofErr w:type="spellStart"/>
            <w:r w:rsidR="00D56B32" w:rsidRPr="00AC7C87">
              <w:rPr>
                <w:rFonts w:ascii="Arial Narrow" w:hAnsi="Arial Narrow" w:cs="Arial Narrow"/>
                <w:b/>
                <w:bCs/>
                <w:sz w:val="24"/>
                <w:szCs w:val="24"/>
              </w:rPr>
              <w:t>pentru</w:t>
            </w:r>
            <w:proofErr w:type="spellEnd"/>
            <w:r w:rsidR="00D56B32" w:rsidRPr="00AC7C87">
              <w:rPr>
                <w:rFonts w:ascii="Arial Narrow" w:hAnsi="Arial Narrow" w:cs="Arial Narrow"/>
                <w:b/>
                <w:bCs/>
                <w:sz w:val="24"/>
                <w:szCs w:val="24"/>
              </w:rPr>
              <w:t xml:space="preserve"> dispenser - </w:t>
            </w:r>
            <w:r w:rsidR="00D56B32" w:rsidRPr="00AC7C87">
              <w:rPr>
                <w:rFonts w:ascii="Arial Narrow" w:hAnsi="Arial Narrow" w:cs="Arial Narrow"/>
                <w:sz w:val="24"/>
                <w:szCs w:val="24"/>
              </w:rPr>
              <w:t xml:space="preserve">cu </w:t>
            </w:r>
            <w:proofErr w:type="spellStart"/>
            <w:r w:rsidR="00D56B32" w:rsidRPr="00AC7C87">
              <w:rPr>
                <w:rFonts w:ascii="Arial Narrow" w:hAnsi="Arial Narrow" w:cs="Arial Narrow"/>
                <w:sz w:val="24"/>
                <w:szCs w:val="24"/>
              </w:rPr>
              <w:t>derulare</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centrală</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două</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straturi</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lungime</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rolă</w:t>
            </w:r>
            <w:proofErr w:type="spellEnd"/>
            <w:r w:rsidR="00D56B32" w:rsidRPr="00AC7C87">
              <w:rPr>
                <w:rFonts w:ascii="Arial Narrow" w:hAnsi="Arial Narrow" w:cs="Arial Narrow"/>
                <w:sz w:val="24"/>
                <w:szCs w:val="24"/>
              </w:rPr>
              <w:t xml:space="preserve">: minim 70 </w:t>
            </w:r>
            <w:proofErr w:type="spellStart"/>
            <w:r w:rsidR="00D56B32" w:rsidRPr="00AC7C87">
              <w:rPr>
                <w:rFonts w:ascii="Arial Narrow" w:hAnsi="Arial Narrow" w:cs="Arial Narrow"/>
                <w:sz w:val="24"/>
                <w:szCs w:val="24"/>
              </w:rPr>
              <w:t>metri</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înălțime</w:t>
            </w:r>
            <w:proofErr w:type="spellEnd"/>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rolă</w:t>
            </w:r>
            <w:proofErr w:type="spellEnd"/>
            <w:r w:rsidR="00D56B32" w:rsidRPr="00AC7C87">
              <w:rPr>
                <w:rFonts w:ascii="Arial Narrow" w:hAnsi="Arial Narrow" w:cs="Arial Narrow"/>
                <w:sz w:val="24"/>
                <w:szCs w:val="24"/>
              </w:rPr>
              <w:t>: 21 cm ± 2 cm.</w:t>
            </w:r>
            <w:proofErr w:type="gramStart"/>
            <w:r w:rsidR="00D56B32" w:rsidRPr="00AC7C87">
              <w:rPr>
                <w:rFonts w:ascii="Arial Narrow" w:hAnsi="Arial Narrow" w:cs="Arial Narrow"/>
                <w:sz w:val="24"/>
                <w:szCs w:val="24"/>
              </w:rPr>
              <w:t xml:space="preserve">,  </w:t>
            </w:r>
            <w:proofErr w:type="spellStart"/>
            <w:r w:rsidR="00D56B32" w:rsidRPr="00AC7C87">
              <w:rPr>
                <w:rFonts w:ascii="Arial Narrow" w:hAnsi="Arial Narrow" w:cs="Arial Narrow"/>
                <w:sz w:val="24"/>
                <w:szCs w:val="24"/>
              </w:rPr>
              <w:t>porționată</w:t>
            </w:r>
            <w:proofErr w:type="spellEnd"/>
            <w:proofErr w:type="gramEnd"/>
            <w:r w:rsidR="00D56B32" w:rsidRPr="00AC7C87">
              <w:rPr>
                <w:rFonts w:ascii="Arial Narrow" w:hAnsi="Arial Narrow" w:cs="Arial Narrow"/>
                <w:sz w:val="24"/>
                <w:szCs w:val="24"/>
              </w:rPr>
              <w:t xml:space="preserve">. </w:t>
            </w:r>
          </w:p>
          <w:p w14:paraId="4163F604" w14:textId="01EEA43A" w:rsidR="00D56B32" w:rsidRPr="00AC7C87" w:rsidRDefault="00D56B32" w:rsidP="00D56B32">
            <w:pPr>
              <w:spacing w:after="0" w:line="240" w:lineRule="auto"/>
              <w:jc w:val="both"/>
              <w:rPr>
                <w:rFonts w:ascii="Arial Narrow" w:hAnsi="Arial Narrow" w:cs="Arial Narrow"/>
                <w:i/>
                <w:iCs/>
                <w:sz w:val="24"/>
                <w:szCs w:val="24"/>
                <w:lang w:val="it-CH"/>
              </w:rPr>
            </w:pPr>
            <w:r w:rsidRPr="00AC7C87">
              <w:rPr>
                <w:rFonts w:ascii="Arial Narrow" w:hAnsi="Arial Narrow"/>
                <w:sz w:val="24"/>
                <w:szCs w:val="24"/>
                <w:lang w:val="it-CH"/>
              </w:rPr>
              <w:t>(</w:t>
            </w:r>
            <w:r w:rsidRPr="00AC7C87">
              <w:rPr>
                <w:rFonts w:ascii="Arial Narrow" w:hAnsi="Arial Narrow"/>
                <w:i/>
                <w:iCs/>
                <w:sz w:val="24"/>
                <w:szCs w:val="24"/>
                <w:lang w:val="it-CH"/>
              </w:rPr>
              <w:t>Se va specifica denumirea comercială</w:t>
            </w:r>
            <w:r w:rsidRPr="00AC7C87">
              <w:rPr>
                <w:rFonts w:ascii="Arial Narrow" w:hAnsi="Arial Narrow" w:cs="Arial Narrow"/>
                <w:i/>
                <w:iCs/>
                <w:sz w:val="24"/>
                <w:szCs w:val="24"/>
                <w:lang w:val="it-CH"/>
              </w:rPr>
              <w:t>; Se va prezenta fisa tehnică pentru hârtie prosop role pentru dispenser.)</w:t>
            </w:r>
          </w:p>
          <w:p w14:paraId="0EF0935C" w14:textId="77777777" w:rsidR="00D56B32" w:rsidRPr="00AC7C87" w:rsidRDefault="00D56B32" w:rsidP="00D56B32">
            <w:pPr>
              <w:spacing w:after="0" w:line="240" w:lineRule="auto"/>
              <w:jc w:val="both"/>
              <w:rPr>
                <w:rFonts w:ascii="Arial Narrow" w:hAnsi="Arial Narrow" w:cs="Arial Narrow"/>
                <w:i/>
                <w:iCs/>
                <w:sz w:val="24"/>
                <w:szCs w:val="24"/>
                <w:lang w:val="it-CH"/>
              </w:rPr>
            </w:pPr>
          </w:p>
          <w:p w14:paraId="3E51F4FB" w14:textId="479ACF18" w:rsidR="00D56B32" w:rsidRPr="00AC7C87" w:rsidRDefault="00C56804" w:rsidP="00D56B32">
            <w:pPr>
              <w:spacing w:after="0" w:line="240" w:lineRule="auto"/>
              <w:jc w:val="both"/>
              <w:rPr>
                <w:rFonts w:ascii="Arial Narrow" w:hAnsi="Arial Narrow" w:cs="Arial Narrow"/>
                <w:sz w:val="24"/>
                <w:szCs w:val="24"/>
                <w:lang w:val="it-CH"/>
              </w:rPr>
            </w:pPr>
            <w:r w:rsidRPr="00AC7C87">
              <w:rPr>
                <w:rFonts w:ascii="Arial Narrow" w:hAnsi="Arial Narrow"/>
                <w:b/>
                <w:bCs/>
                <w:sz w:val="24"/>
                <w:szCs w:val="24"/>
                <w:lang w:val="ro-RO"/>
              </w:rPr>
              <w:t>4</w:t>
            </w:r>
            <w:r w:rsidR="00D56B32" w:rsidRPr="00AC7C87">
              <w:rPr>
                <w:rFonts w:ascii="Arial Narrow" w:hAnsi="Arial Narrow"/>
                <w:b/>
                <w:bCs/>
                <w:sz w:val="24"/>
                <w:szCs w:val="24"/>
                <w:lang w:val="ro-RO"/>
              </w:rPr>
              <w:t>.</w:t>
            </w:r>
            <w:r w:rsidR="00D56B32" w:rsidRPr="00AC7C87">
              <w:rPr>
                <w:rFonts w:ascii="Arial Narrow" w:hAnsi="Arial Narrow"/>
                <w:b/>
                <w:bCs/>
                <w:i/>
                <w:iCs/>
                <w:lang w:val="ro-RO"/>
              </w:rPr>
              <w:t xml:space="preserve"> </w:t>
            </w:r>
            <w:r w:rsidR="00D56B32" w:rsidRPr="00AC7C87">
              <w:rPr>
                <w:rFonts w:ascii="Arial Narrow" w:hAnsi="Arial Narrow" w:cs="Arial Narrow"/>
                <w:b/>
                <w:bCs/>
                <w:sz w:val="24"/>
                <w:szCs w:val="24"/>
                <w:lang w:val="it-CH"/>
              </w:rPr>
              <w:t>săpun lichid</w:t>
            </w:r>
            <w:r w:rsidR="00D56B32" w:rsidRPr="00AC7C87">
              <w:rPr>
                <w:rFonts w:ascii="Arial Narrow" w:hAnsi="Arial Narrow" w:cs="Arial Narrow"/>
                <w:sz w:val="24"/>
                <w:szCs w:val="24"/>
                <w:lang w:val="it-CH"/>
              </w:rPr>
              <w:t xml:space="preserve">-antibacterian, </w:t>
            </w:r>
          </w:p>
          <w:p w14:paraId="693022BD" w14:textId="77777777" w:rsidR="00D56B32" w:rsidRPr="00AC7C87" w:rsidRDefault="00D56B32" w:rsidP="00D56B32">
            <w:pPr>
              <w:spacing w:after="0" w:line="240" w:lineRule="auto"/>
              <w:jc w:val="both"/>
              <w:rPr>
                <w:rFonts w:ascii="Arial Narrow" w:hAnsi="Arial Narrow" w:cs="Arial Narrow"/>
                <w:sz w:val="24"/>
                <w:szCs w:val="24"/>
                <w:lang w:val="it-CH"/>
              </w:rPr>
            </w:pPr>
            <w:r w:rsidRPr="00AC7C87">
              <w:rPr>
                <w:rFonts w:ascii="Arial Narrow" w:hAnsi="Arial Narrow" w:cs="Arial Narrow"/>
                <w:sz w:val="24"/>
                <w:szCs w:val="24"/>
                <w:lang w:val="it-CH"/>
              </w:rPr>
              <w:t>-să nu fie toxic pentru personalul utilizator,</w:t>
            </w:r>
          </w:p>
          <w:p w14:paraId="76B19987" w14:textId="77777777" w:rsidR="00D56B32" w:rsidRPr="00AC7C87" w:rsidRDefault="00D56B32" w:rsidP="00D56B32">
            <w:pPr>
              <w:spacing w:after="0" w:line="240" w:lineRule="auto"/>
              <w:jc w:val="both"/>
              <w:rPr>
                <w:rFonts w:ascii="Arial Narrow" w:hAnsi="Arial Narrow" w:cs="Arial Narrow"/>
                <w:sz w:val="24"/>
                <w:szCs w:val="24"/>
                <w:lang w:val="it-CH"/>
              </w:rPr>
            </w:pPr>
            <w:r w:rsidRPr="00AC7C87">
              <w:rPr>
                <w:rFonts w:ascii="Arial Narrow" w:hAnsi="Arial Narrow" w:cs="Arial Narrow"/>
                <w:sz w:val="24"/>
                <w:szCs w:val="24"/>
                <w:lang w:val="it-CH"/>
              </w:rPr>
              <w:t>-eticheta produsului privind compoziția și instrucțiunile de utilizare să fie în limba romană.</w:t>
            </w:r>
          </w:p>
          <w:p w14:paraId="165BCD53" w14:textId="77777777" w:rsidR="00D56B32" w:rsidRPr="00AC7C87" w:rsidRDefault="00D56B32" w:rsidP="00D56B32">
            <w:pPr>
              <w:tabs>
                <w:tab w:val="left" w:pos="1134"/>
              </w:tabs>
              <w:spacing w:line="240" w:lineRule="auto"/>
              <w:contextualSpacing/>
              <w:jc w:val="both"/>
              <w:rPr>
                <w:rFonts w:ascii="Arial Narrow" w:hAnsi="Arial Narrow" w:cs="Arial Narrow"/>
                <w:sz w:val="24"/>
                <w:szCs w:val="24"/>
                <w:lang w:val="it-CH"/>
              </w:rPr>
            </w:pPr>
            <w:r w:rsidRPr="00AC7C87">
              <w:rPr>
                <w:rFonts w:ascii="Arial Narrow" w:hAnsi="Arial Narrow" w:cs="Arial Narrow"/>
                <w:sz w:val="24"/>
                <w:szCs w:val="24"/>
                <w:lang w:val="it-CH"/>
              </w:rPr>
              <w:t>-ușor vâscos, vâscozitate adaptată pentru sistemele de dozat.</w:t>
            </w:r>
          </w:p>
          <w:p w14:paraId="5AE0B79A" w14:textId="77777777" w:rsidR="00D56B32" w:rsidRPr="00AC7C87" w:rsidRDefault="00D56B32" w:rsidP="00D56B32">
            <w:pPr>
              <w:tabs>
                <w:tab w:val="left" w:pos="1134"/>
              </w:tabs>
              <w:spacing w:line="240" w:lineRule="auto"/>
              <w:contextualSpacing/>
              <w:jc w:val="both"/>
              <w:rPr>
                <w:rFonts w:ascii="Arial Narrow" w:hAnsi="Arial Narrow"/>
                <w:i/>
                <w:iCs/>
                <w:lang w:val="ro-RO"/>
              </w:rPr>
            </w:pPr>
            <w:r w:rsidRPr="00AC7C87">
              <w:rPr>
                <w:rFonts w:ascii="Arial Narrow" w:hAnsi="Arial Narrow"/>
                <w:i/>
                <w:iCs/>
                <w:lang w:val="ro-RO"/>
              </w:rPr>
              <w:t>(Se va specifica denumirea comercială; Se va prezenta fișa tehnică.)</w:t>
            </w:r>
          </w:p>
          <w:p w14:paraId="248FB8A9" w14:textId="77777777" w:rsidR="00D56B32" w:rsidRPr="00AC7C87" w:rsidRDefault="00D56B32" w:rsidP="00D56B32">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D56B32" w:rsidRPr="00AC7C87" w:rsidRDefault="00D56B32" w:rsidP="00D56B32">
            <w:pPr>
              <w:spacing w:after="0" w:line="240" w:lineRule="auto"/>
              <w:jc w:val="both"/>
              <w:rPr>
                <w:rFonts w:ascii="Arial Narrow" w:eastAsia="Times New Roman" w:hAnsi="Arial Narrow" w:cs="Arial"/>
                <w:lang w:val="ro-RO"/>
              </w:rPr>
            </w:pPr>
          </w:p>
        </w:tc>
      </w:tr>
      <w:tr w:rsidR="00AC7C87" w:rsidRPr="00AC7C87" w14:paraId="0107D181" w14:textId="77777777" w:rsidTr="00A816EA">
        <w:trPr>
          <w:tblCellSpacing w:w="0" w:type="dxa"/>
        </w:trPr>
        <w:tc>
          <w:tcPr>
            <w:tcW w:w="7922" w:type="dxa"/>
            <w:gridSpan w:val="2"/>
            <w:tcMar>
              <w:top w:w="0" w:type="dxa"/>
              <w:left w:w="115" w:type="dxa"/>
              <w:bottom w:w="0" w:type="dxa"/>
              <w:right w:w="115" w:type="dxa"/>
            </w:tcMar>
          </w:tcPr>
          <w:p w14:paraId="6148F7FD" w14:textId="77777777" w:rsidR="00E95663" w:rsidRPr="00745689" w:rsidRDefault="00E95663" w:rsidP="00E95663">
            <w:pPr>
              <w:spacing w:after="0" w:line="240" w:lineRule="auto"/>
              <w:jc w:val="both"/>
              <w:rPr>
                <w:rFonts w:ascii="Arial Narrow" w:hAnsi="Arial Narrow" w:cs="Arial Narrow"/>
                <w:b/>
                <w:sz w:val="24"/>
                <w:szCs w:val="24"/>
                <w:u w:val="single"/>
              </w:rPr>
            </w:pPr>
            <w:r w:rsidRPr="00745689">
              <w:rPr>
                <w:rFonts w:ascii="Arial Narrow" w:hAnsi="Arial Narrow" w:cs="Arial Narrow"/>
                <w:b/>
                <w:sz w:val="24"/>
                <w:szCs w:val="24"/>
                <w:u w:val="single"/>
              </w:rPr>
              <w:t xml:space="preserve">B)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dezinfectante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și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de </w:t>
            </w:r>
            <w:proofErr w:type="spellStart"/>
            <w:r w:rsidRPr="00745689">
              <w:rPr>
                <w:rFonts w:ascii="Arial Narrow" w:hAnsi="Arial Narrow" w:cs="Arial Narrow"/>
                <w:b/>
                <w:sz w:val="24"/>
                <w:szCs w:val="24"/>
                <w:u w:val="single"/>
              </w:rPr>
              <w:t>curățenie</w:t>
            </w:r>
            <w:proofErr w:type="spellEnd"/>
            <w:r w:rsidRPr="00745689">
              <w:rPr>
                <w:rFonts w:ascii="Arial Narrow" w:hAnsi="Arial Narrow" w:cs="Arial Narrow"/>
                <w:b/>
                <w:sz w:val="24"/>
                <w:szCs w:val="24"/>
                <w:u w:val="single"/>
              </w:rPr>
              <w:t>.</w:t>
            </w:r>
          </w:p>
          <w:p w14:paraId="475E8472" w14:textId="77777777" w:rsidR="00E95663" w:rsidRPr="00745689" w:rsidRDefault="00E95663" w:rsidP="00E95663">
            <w:pPr>
              <w:spacing w:after="0" w:line="240" w:lineRule="auto"/>
              <w:jc w:val="both"/>
              <w:rPr>
                <w:rFonts w:ascii="Arial Narrow" w:hAnsi="Arial Narrow"/>
                <w:sz w:val="24"/>
                <w:szCs w:val="24"/>
              </w:rPr>
            </w:pPr>
          </w:p>
          <w:p w14:paraId="100BD399" w14:textId="77777777" w:rsidR="00E95663" w:rsidRPr="00157BFD" w:rsidRDefault="00E95663" w:rsidP="00E95663">
            <w:pPr>
              <w:spacing w:after="0" w:line="240" w:lineRule="auto"/>
              <w:jc w:val="both"/>
              <w:rPr>
                <w:rFonts w:ascii="Arial Narrow" w:hAnsi="Arial Narrow"/>
              </w:rPr>
            </w:pPr>
            <w:r w:rsidRPr="00745689">
              <w:rPr>
                <w:rFonts w:ascii="Arial Narrow" w:hAnsi="Arial Narrow" w:cs="Arial Narrow"/>
                <w:b/>
                <w:bCs/>
                <w:i/>
                <w:iCs/>
                <w:sz w:val="24"/>
                <w:szCs w:val="24"/>
              </w:rPr>
              <w:t>1.</w:t>
            </w:r>
            <w:r w:rsidRPr="00745689">
              <w:rPr>
                <w:rFonts w:ascii="Arial Narrow" w:hAnsi="Arial Narrow" w:cs="Arial Narrow"/>
                <w:b/>
                <w:bCs/>
                <w:sz w:val="24"/>
                <w:szCs w:val="24"/>
              </w:rPr>
              <w:t xml:space="preserve"> Detergent </w:t>
            </w:r>
            <w:proofErr w:type="spellStart"/>
            <w:r w:rsidRPr="00745689">
              <w:rPr>
                <w:rFonts w:ascii="Arial Narrow" w:hAnsi="Arial Narrow" w:cs="Arial Narrow"/>
                <w:b/>
                <w:bCs/>
                <w:sz w:val="24"/>
                <w:szCs w:val="24"/>
              </w:rPr>
              <w:t>dezinfectant</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pentru</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grupurile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și</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obiectele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sanitare</w:t>
            </w:r>
            <w:proofErr w:type="spellEnd"/>
            <w:r w:rsidRPr="00745689">
              <w:rPr>
                <w:rFonts w:ascii="Arial Narrow" w:hAnsi="Arial Narrow" w:cs="Arial Narrow"/>
                <w:b/>
                <w:bCs/>
                <w:sz w:val="24"/>
                <w:szCs w:val="24"/>
              </w:rPr>
              <w:t xml:space="preserve">- </w:t>
            </w:r>
            <w:r w:rsidRPr="003E4A38">
              <w:rPr>
                <w:rFonts w:ascii="Arial Narrow" w:hAnsi="Arial Narrow"/>
                <w:color w:val="000000"/>
              </w:rPr>
              <w:t>-</w:t>
            </w:r>
            <w:r>
              <w:rPr>
                <w:rFonts w:ascii="Arial Narrow" w:hAnsi="Arial Narrow"/>
                <w:color w:val="000000"/>
              </w:rPr>
              <w:t xml:space="preserve"> </w:t>
            </w:r>
            <w:r w:rsidRPr="003E4A38">
              <w:rPr>
                <w:rFonts w:ascii="Arial Narrow" w:hAnsi="Arial Narrow"/>
                <w:color w:val="000000"/>
              </w:rPr>
              <w:t xml:space="preserve">detergent </w:t>
            </w:r>
            <w:proofErr w:type="spellStart"/>
            <w:r w:rsidRPr="003E4A38">
              <w:rPr>
                <w:rFonts w:ascii="Arial Narrow" w:hAnsi="Arial Narrow"/>
                <w:color w:val="000000"/>
              </w:rPr>
              <w:t>pentru</w:t>
            </w:r>
            <w:proofErr w:type="spellEnd"/>
            <w:r w:rsidRPr="003E4A38">
              <w:rPr>
                <w:rFonts w:ascii="Arial Narrow" w:hAnsi="Arial Narrow"/>
                <w:color w:val="000000"/>
              </w:rPr>
              <w:t xml:space="preserve"> </w:t>
            </w:r>
            <w:proofErr w:type="spellStart"/>
            <w:r w:rsidRPr="00157BFD">
              <w:rPr>
                <w:rFonts w:ascii="Arial Narrow" w:hAnsi="Arial Narrow"/>
              </w:rPr>
              <w:t>suprafețe</w:t>
            </w:r>
            <w:proofErr w:type="spellEnd"/>
            <w:r w:rsidRPr="00157BFD">
              <w:rPr>
                <w:rFonts w:ascii="Arial Narrow" w:hAnsi="Arial Narrow"/>
              </w:rPr>
              <w:t xml:space="preserve"> de </w:t>
            </w:r>
            <w:proofErr w:type="spellStart"/>
            <w:r w:rsidRPr="00157BFD">
              <w:rPr>
                <w:rFonts w:ascii="Arial Narrow" w:hAnsi="Arial Narrow"/>
              </w:rPr>
              <w:t>lucru</w:t>
            </w:r>
            <w:proofErr w:type="spellEnd"/>
            <w:r w:rsidRPr="00157BFD">
              <w:rPr>
                <w:rFonts w:ascii="Arial Narrow" w:hAnsi="Arial Narrow"/>
              </w:rPr>
              <w:t xml:space="preserve"> </w:t>
            </w:r>
            <w:proofErr w:type="spellStart"/>
            <w:r w:rsidRPr="00157BFD">
              <w:rPr>
                <w:rFonts w:ascii="Arial Narrow" w:hAnsi="Arial Narrow"/>
              </w:rPr>
              <w:t>lavabile</w:t>
            </w:r>
            <w:proofErr w:type="spellEnd"/>
            <w:r w:rsidRPr="00157BFD">
              <w:rPr>
                <w:rFonts w:ascii="Arial Narrow" w:hAnsi="Arial Narrow"/>
              </w:rPr>
              <w:t xml:space="preserve"> </w:t>
            </w:r>
            <w:proofErr w:type="spellStart"/>
            <w:r w:rsidRPr="00157BFD">
              <w:rPr>
                <w:rFonts w:ascii="Arial Narrow" w:hAnsi="Arial Narrow"/>
              </w:rPr>
              <w:t>și</w:t>
            </w:r>
            <w:proofErr w:type="spellEnd"/>
            <w:r w:rsidRPr="00157BFD">
              <w:rPr>
                <w:rFonts w:ascii="Arial Narrow" w:hAnsi="Arial Narrow"/>
              </w:rPr>
              <w:t xml:space="preserve"> vase de </w:t>
            </w:r>
            <w:proofErr w:type="spellStart"/>
            <w:r w:rsidRPr="00157BFD">
              <w:rPr>
                <w:rFonts w:ascii="Arial Narrow" w:hAnsi="Arial Narrow"/>
              </w:rPr>
              <w:t>toaletă</w:t>
            </w:r>
            <w:proofErr w:type="spellEnd"/>
          </w:p>
          <w:p w14:paraId="30C14151" w14:textId="77777777" w:rsidR="00E95663" w:rsidRPr="00157BFD" w:rsidRDefault="00E95663" w:rsidP="00E95663">
            <w:pPr>
              <w:spacing w:after="0" w:line="240" w:lineRule="auto"/>
              <w:jc w:val="both"/>
              <w:rPr>
                <w:rFonts w:ascii="Arial Narrow" w:hAnsi="Arial Narrow" w:cs="Calibri"/>
              </w:rPr>
            </w:pPr>
            <w:r w:rsidRPr="00157BFD">
              <w:rPr>
                <w:rFonts w:ascii="Arial Narrow" w:hAnsi="Arial Narrow"/>
              </w:rPr>
              <w:t>-</w:t>
            </w:r>
            <w:r w:rsidRPr="00157BFD">
              <w:rPr>
                <w:rFonts w:ascii="Arial Narrow" w:hAnsi="Arial Narrow" w:cs="Arial Narrow"/>
              </w:rPr>
              <w:t xml:space="preserve"> </w:t>
            </w:r>
            <w:proofErr w:type="spellStart"/>
            <w:r w:rsidRPr="00157BFD">
              <w:rPr>
                <w:rFonts w:ascii="Arial Narrow" w:hAnsi="Arial Narrow" w:cs="Arial Narrow"/>
              </w:rPr>
              <w:t>detergenți</w:t>
            </w:r>
            <w:proofErr w:type="spellEnd"/>
            <w:r w:rsidRPr="00157BFD">
              <w:rPr>
                <w:rFonts w:ascii="Arial Narrow" w:hAnsi="Arial Narrow" w:cs="Arial Narrow"/>
              </w:rPr>
              <w:t xml:space="preserve"> </w:t>
            </w:r>
            <w:proofErr w:type="spellStart"/>
            <w:r w:rsidRPr="00157BFD">
              <w:rPr>
                <w:rFonts w:ascii="Arial Narrow" w:hAnsi="Arial Narrow" w:cs="Arial Narrow"/>
              </w:rPr>
              <w:t>fără</w:t>
            </w:r>
            <w:proofErr w:type="spellEnd"/>
            <w:r w:rsidRPr="00157BFD">
              <w:rPr>
                <w:rFonts w:ascii="Arial Narrow" w:hAnsi="Arial Narrow" w:cs="Arial Narrow"/>
              </w:rPr>
              <w:t xml:space="preserve"> </w:t>
            </w:r>
            <w:proofErr w:type="spellStart"/>
            <w:r w:rsidRPr="00157BFD">
              <w:rPr>
                <w:rFonts w:ascii="Arial Narrow" w:hAnsi="Arial Narrow" w:cs="Arial Narrow"/>
              </w:rPr>
              <w:t>adaos</w:t>
            </w:r>
            <w:proofErr w:type="spellEnd"/>
            <w:r w:rsidRPr="00157BFD">
              <w:rPr>
                <w:rFonts w:ascii="Arial Narrow" w:hAnsi="Arial Narrow" w:cs="Arial Narrow"/>
              </w:rPr>
              <w:t xml:space="preserve"> de </w:t>
            </w:r>
            <w:proofErr w:type="spellStart"/>
            <w:r w:rsidRPr="00157BFD">
              <w:rPr>
                <w:rFonts w:ascii="Arial Narrow" w:hAnsi="Arial Narrow" w:cs="Arial Narrow"/>
              </w:rPr>
              <w:t>clor</w:t>
            </w:r>
            <w:proofErr w:type="spellEnd"/>
            <w:r w:rsidRPr="00157BFD">
              <w:rPr>
                <w:rFonts w:ascii="Arial Narrow" w:hAnsi="Arial Narrow" w:cs="Arial Narrow"/>
              </w:rPr>
              <w:t xml:space="preserve"> (</w:t>
            </w:r>
            <w:proofErr w:type="spellStart"/>
            <w:r w:rsidRPr="00157BFD">
              <w:rPr>
                <w:rFonts w:ascii="Arial Narrow" w:hAnsi="Arial Narrow" w:cs="Arial Narrow"/>
              </w:rPr>
              <w:t>produse</w:t>
            </w:r>
            <w:proofErr w:type="spellEnd"/>
            <w:r w:rsidRPr="00157BFD">
              <w:rPr>
                <w:rFonts w:ascii="Arial Narrow" w:hAnsi="Arial Narrow" w:cs="Arial Narrow"/>
              </w:rPr>
              <w:t xml:space="preserve"> care </w:t>
            </w:r>
            <w:proofErr w:type="spellStart"/>
            <w:r w:rsidRPr="00157BFD">
              <w:rPr>
                <w:rFonts w:ascii="Arial Narrow" w:hAnsi="Arial Narrow" w:cs="Arial Narrow"/>
              </w:rPr>
              <w:t>să</w:t>
            </w:r>
            <w:proofErr w:type="spellEnd"/>
            <w:r w:rsidRPr="00157BFD">
              <w:rPr>
                <w:rFonts w:ascii="Arial Narrow" w:hAnsi="Arial Narrow" w:cs="Arial Narrow"/>
              </w:rPr>
              <w:t xml:space="preserve"> </w:t>
            </w:r>
            <w:proofErr w:type="spellStart"/>
            <w:r w:rsidRPr="00157BFD">
              <w:rPr>
                <w:rFonts w:ascii="Arial Narrow" w:hAnsi="Arial Narrow" w:cs="Arial Narrow"/>
              </w:rPr>
              <w:t>conțină</w:t>
            </w:r>
            <w:proofErr w:type="spellEnd"/>
            <w:r w:rsidRPr="00157BFD">
              <w:rPr>
                <w:rFonts w:ascii="Arial Narrow" w:hAnsi="Arial Narrow" w:cs="Arial Narrow"/>
              </w:rPr>
              <w:t xml:space="preserve"> </w:t>
            </w:r>
            <w:proofErr w:type="spellStart"/>
            <w:r w:rsidRPr="00157BFD">
              <w:rPr>
                <w:rFonts w:ascii="Arial Narrow" w:hAnsi="Arial Narrow" w:cs="Arial Narrow"/>
              </w:rPr>
              <w:t>eticheta</w:t>
            </w:r>
            <w:proofErr w:type="spellEnd"/>
            <w:r w:rsidRPr="00157BFD">
              <w:rPr>
                <w:rFonts w:ascii="Arial Narrow" w:hAnsi="Arial Narrow" w:cs="Arial Narrow"/>
              </w:rPr>
              <w:br/>
            </w:r>
            <w:proofErr w:type="spellStart"/>
            <w:r w:rsidRPr="00157BFD">
              <w:rPr>
                <w:rFonts w:ascii="Arial Narrow" w:hAnsi="Arial Narrow" w:cs="Arial Narrow"/>
              </w:rPr>
              <w:t>ecologică</w:t>
            </w:r>
            <w:proofErr w:type="spellEnd"/>
            <w:r w:rsidRPr="00157BFD">
              <w:rPr>
                <w:rFonts w:ascii="Arial Narrow" w:hAnsi="Arial Narrow" w:cs="Arial Narrow"/>
              </w:rPr>
              <w:t xml:space="preserve"> EU Ecolabel </w:t>
            </w:r>
            <w:proofErr w:type="spellStart"/>
            <w:r w:rsidRPr="00157BFD">
              <w:rPr>
                <w:rFonts w:ascii="Arial Narrow" w:hAnsi="Arial Narrow" w:cs="Arial Narrow"/>
              </w:rPr>
              <w:t>sau</w:t>
            </w:r>
            <w:proofErr w:type="spellEnd"/>
            <w:r w:rsidRPr="00157BFD">
              <w:rPr>
                <w:rFonts w:ascii="Arial Narrow" w:hAnsi="Arial Narrow" w:cs="Arial Narrow"/>
              </w:rPr>
              <w:t xml:space="preserve"> </w:t>
            </w:r>
            <w:proofErr w:type="spellStart"/>
            <w:r w:rsidRPr="00157BFD">
              <w:rPr>
                <w:rFonts w:ascii="Arial Narrow" w:hAnsi="Arial Narrow" w:cs="Arial Narrow"/>
              </w:rPr>
              <w:t>echivalent</w:t>
            </w:r>
            <w:proofErr w:type="spellEnd"/>
            <w:r w:rsidRPr="00157BFD">
              <w:rPr>
                <w:rFonts w:ascii="Arial Narrow" w:hAnsi="Arial Narrow" w:cs="Arial Narrow"/>
              </w:rPr>
              <w:t>).</w:t>
            </w:r>
          </w:p>
          <w:p w14:paraId="00F384C4"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să</w:t>
            </w:r>
            <w:proofErr w:type="spellEnd"/>
            <w:r w:rsidRPr="00157BFD">
              <w:rPr>
                <w:rFonts w:ascii="Arial Narrow" w:hAnsi="Arial Narrow" w:cs="Arial Narrow"/>
              </w:rPr>
              <w:t xml:space="preserve"> fie </w:t>
            </w:r>
            <w:proofErr w:type="spellStart"/>
            <w:r w:rsidRPr="00157BFD">
              <w:rPr>
                <w:rFonts w:ascii="Arial Narrow" w:hAnsi="Arial Narrow" w:cs="Arial Narrow"/>
              </w:rPr>
              <w:t>prevăzuți</w:t>
            </w:r>
            <w:proofErr w:type="spellEnd"/>
            <w:r w:rsidRPr="00157BFD">
              <w:rPr>
                <w:rFonts w:ascii="Arial Narrow" w:hAnsi="Arial Narrow" w:cs="Arial Narrow"/>
              </w:rPr>
              <w:t xml:space="preserve"> cu </w:t>
            </w:r>
            <w:proofErr w:type="spellStart"/>
            <w:r w:rsidRPr="00157BFD">
              <w:rPr>
                <w:rFonts w:ascii="Arial Narrow" w:hAnsi="Arial Narrow" w:cs="Arial Narrow"/>
              </w:rPr>
              <w:t>instrucțiuni</w:t>
            </w:r>
            <w:proofErr w:type="spellEnd"/>
            <w:r w:rsidRPr="00157BFD">
              <w:rPr>
                <w:rFonts w:ascii="Arial Narrow" w:hAnsi="Arial Narrow" w:cs="Arial Narrow"/>
              </w:rPr>
              <w:t xml:space="preserve"> </w:t>
            </w:r>
            <w:proofErr w:type="spellStart"/>
            <w:r w:rsidRPr="00157BFD">
              <w:rPr>
                <w:rFonts w:ascii="Arial Narrow" w:hAnsi="Arial Narrow" w:cs="Arial Narrow"/>
              </w:rPr>
              <w:t>clare</w:t>
            </w:r>
            <w:proofErr w:type="spellEnd"/>
            <w:r w:rsidRPr="00157BFD">
              <w:rPr>
                <w:rFonts w:ascii="Arial Narrow" w:hAnsi="Arial Narrow" w:cs="Arial Narrow"/>
              </w:rPr>
              <w:t xml:space="preserve"> de </w:t>
            </w:r>
            <w:proofErr w:type="spellStart"/>
            <w:r w:rsidRPr="00157BFD">
              <w:rPr>
                <w:rFonts w:ascii="Arial Narrow" w:hAnsi="Arial Narrow" w:cs="Arial Narrow"/>
              </w:rPr>
              <w:t>dozare</w:t>
            </w:r>
            <w:proofErr w:type="spellEnd"/>
          </w:p>
          <w:p w14:paraId="1938F97F"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ambalaj</w:t>
            </w:r>
            <w:proofErr w:type="spellEnd"/>
            <w:r w:rsidRPr="00157BFD">
              <w:rPr>
                <w:rFonts w:ascii="Arial Narrow" w:hAnsi="Arial Narrow" w:cs="Arial Narrow"/>
              </w:rPr>
              <w:t xml:space="preserve"> </w:t>
            </w:r>
            <w:proofErr w:type="spellStart"/>
            <w:r w:rsidRPr="00157BFD">
              <w:rPr>
                <w:rFonts w:ascii="Arial Narrow" w:hAnsi="Arial Narrow" w:cs="Arial Narrow"/>
              </w:rPr>
              <w:t>obținut</w:t>
            </w:r>
            <w:proofErr w:type="spellEnd"/>
            <w:r w:rsidRPr="00157BFD">
              <w:rPr>
                <w:rFonts w:ascii="Arial Narrow" w:hAnsi="Arial Narrow" w:cs="Arial Narrow"/>
              </w:rPr>
              <w:t xml:space="preserve"> din material </w:t>
            </w:r>
            <w:proofErr w:type="spellStart"/>
            <w:r w:rsidRPr="00157BFD">
              <w:rPr>
                <w:rFonts w:ascii="Arial Narrow" w:hAnsi="Arial Narrow" w:cs="Arial Narrow"/>
              </w:rPr>
              <w:t>reciclat</w:t>
            </w:r>
            <w:proofErr w:type="spellEnd"/>
            <w:r w:rsidRPr="00157BFD">
              <w:rPr>
                <w:rFonts w:ascii="Arial Narrow" w:hAnsi="Arial Narrow" w:cs="Arial Narrow"/>
              </w:rPr>
              <w:t xml:space="preserve"> </w:t>
            </w:r>
            <w:proofErr w:type="spellStart"/>
            <w:r w:rsidRPr="00157BFD">
              <w:rPr>
                <w:rFonts w:ascii="Arial Narrow" w:hAnsi="Arial Narrow" w:cs="Arial Narrow"/>
              </w:rPr>
              <w:t>în</w:t>
            </w:r>
            <w:proofErr w:type="spellEnd"/>
            <w:r w:rsidRPr="00157BFD">
              <w:rPr>
                <w:rFonts w:ascii="Arial Narrow" w:hAnsi="Arial Narrow" w:cs="Arial Narrow"/>
              </w:rPr>
              <w:t xml:space="preserve"> </w:t>
            </w:r>
            <w:proofErr w:type="spellStart"/>
            <w:r w:rsidRPr="00157BFD">
              <w:rPr>
                <w:rFonts w:ascii="Arial Narrow" w:hAnsi="Arial Narrow" w:cs="Arial Narrow"/>
              </w:rPr>
              <w:t>proporție</w:t>
            </w:r>
            <w:proofErr w:type="spellEnd"/>
            <w:r w:rsidRPr="00157BFD">
              <w:rPr>
                <w:rFonts w:ascii="Arial Narrow" w:hAnsi="Arial Narrow" w:cs="Arial Narrow"/>
              </w:rPr>
              <w:t xml:space="preserve"> de cel </w:t>
            </w:r>
            <w:proofErr w:type="spellStart"/>
            <w:r w:rsidRPr="00157BFD">
              <w:rPr>
                <w:rFonts w:ascii="Arial Narrow" w:hAnsi="Arial Narrow" w:cs="Arial Narrow"/>
              </w:rPr>
              <w:t>puțin</w:t>
            </w:r>
            <w:proofErr w:type="spellEnd"/>
            <w:r w:rsidRPr="00157BFD">
              <w:rPr>
                <w:rFonts w:ascii="Arial Narrow" w:hAnsi="Arial Narrow" w:cs="Arial Narrow"/>
              </w:rPr>
              <w:t xml:space="preserve"> 50%</w:t>
            </w:r>
          </w:p>
          <w:p w14:paraId="39C829A5" w14:textId="77777777" w:rsidR="00E95663" w:rsidRPr="00157BFD" w:rsidRDefault="00E95663" w:rsidP="00E95663">
            <w:pPr>
              <w:spacing w:after="0" w:line="240" w:lineRule="auto"/>
              <w:jc w:val="both"/>
              <w:rPr>
                <w:rFonts w:ascii="Arial Narrow" w:hAnsi="Arial Narrow" w:cs="Arial Narrow"/>
              </w:rPr>
            </w:pPr>
          </w:p>
          <w:p w14:paraId="4EF2803C" w14:textId="77777777" w:rsidR="00E95663" w:rsidRPr="00157BFD" w:rsidRDefault="00E95663" w:rsidP="00E95663">
            <w:pPr>
              <w:spacing w:after="0" w:line="240" w:lineRule="auto"/>
              <w:jc w:val="both"/>
              <w:rPr>
                <w:rFonts w:ascii="Arial Narrow" w:hAnsi="Arial Narrow"/>
                <w:i/>
                <w:iCs/>
              </w:rPr>
            </w:pPr>
            <w:r w:rsidRPr="00157BFD">
              <w:rPr>
                <w:rFonts w:ascii="Arial Narrow" w:hAnsi="Arial Narrow" w:cs="Arial Narrow"/>
                <w:b/>
                <w:bCs/>
                <w:i/>
                <w:iCs/>
                <w:sz w:val="24"/>
                <w:szCs w:val="24"/>
              </w:rPr>
              <w:t>(</w:t>
            </w:r>
            <w:r w:rsidRPr="00157BFD">
              <w:rPr>
                <w:rFonts w:ascii="Arial Narrow" w:hAnsi="Arial Narrow"/>
                <w:i/>
                <w:iCs/>
              </w:rPr>
              <w:t xml:space="preserve">-Se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specifica</w:t>
            </w:r>
            <w:proofErr w:type="spellEnd"/>
            <w:r w:rsidRPr="00157BFD">
              <w:rPr>
                <w:rFonts w:ascii="Arial Narrow" w:hAnsi="Arial Narrow"/>
                <w:i/>
                <w:iCs/>
              </w:rPr>
              <w:t xml:space="preserve"> </w:t>
            </w:r>
            <w:proofErr w:type="spellStart"/>
            <w:r w:rsidRPr="00157BFD">
              <w:rPr>
                <w:rFonts w:ascii="Arial Narrow" w:hAnsi="Arial Narrow"/>
                <w:i/>
                <w:iCs/>
              </w:rPr>
              <w:t>denumirea</w:t>
            </w:r>
            <w:proofErr w:type="spellEnd"/>
            <w:r w:rsidRPr="00157BFD">
              <w:rPr>
                <w:rFonts w:ascii="Arial Narrow" w:hAnsi="Arial Narrow"/>
                <w:i/>
                <w:iCs/>
              </w:rPr>
              <w:t xml:space="preserve"> </w:t>
            </w:r>
            <w:proofErr w:type="spellStart"/>
            <w:r w:rsidRPr="00157BFD">
              <w:rPr>
                <w:rFonts w:ascii="Arial Narrow" w:hAnsi="Arial Narrow"/>
                <w:i/>
                <w:iCs/>
              </w:rPr>
              <w:t>comercială</w:t>
            </w:r>
            <w:proofErr w:type="spellEnd"/>
            <w:r w:rsidRPr="00157BFD">
              <w:rPr>
                <w:rFonts w:ascii="Arial Narrow" w:hAnsi="Arial Narrow"/>
                <w:i/>
                <w:iCs/>
              </w:rPr>
              <w:t>;</w:t>
            </w:r>
          </w:p>
          <w:p w14:paraId="482E657F" w14:textId="07ED5786" w:rsidR="00E95663" w:rsidRPr="00157BFD" w:rsidRDefault="00E95663" w:rsidP="00E95663">
            <w:pPr>
              <w:spacing w:after="0" w:line="240" w:lineRule="auto"/>
              <w:jc w:val="both"/>
              <w:rPr>
                <w:rFonts w:ascii="Arial Narrow" w:hAnsi="Arial Narrow" w:cs="Calibri"/>
                <w:i/>
                <w:iCs/>
              </w:rPr>
            </w:pPr>
            <w:r w:rsidRPr="00157BFD">
              <w:rPr>
                <w:rFonts w:ascii="Arial Narrow" w:hAnsi="Arial Narrow"/>
              </w:rPr>
              <w:t xml:space="preserve"> </w:t>
            </w:r>
            <w:r w:rsidRPr="00157BFD">
              <w:rPr>
                <w:rFonts w:ascii="Arial Narrow" w:hAnsi="Arial Narrow"/>
                <w:i/>
                <w:iCs/>
              </w:rPr>
              <w:t xml:space="preserve">-Se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prezenta</w:t>
            </w:r>
            <w:proofErr w:type="spellEnd"/>
            <w:r w:rsidRPr="00157BFD">
              <w:rPr>
                <w:rFonts w:ascii="Arial Narrow" w:hAnsi="Arial Narrow"/>
                <w:i/>
                <w:iCs/>
              </w:rPr>
              <w:t xml:space="preserve"> </w:t>
            </w:r>
            <w:proofErr w:type="spellStart"/>
            <w:r w:rsidRPr="00157BFD">
              <w:rPr>
                <w:rFonts w:ascii="Arial Narrow" w:hAnsi="Arial Narrow"/>
                <w:i/>
                <w:iCs/>
              </w:rPr>
              <w:t>eticheta</w:t>
            </w:r>
            <w:proofErr w:type="spellEnd"/>
            <w:r w:rsidR="00157BFD" w:rsidRPr="00157BFD">
              <w:rPr>
                <w:rFonts w:ascii="Arial Narrow" w:hAnsi="Arial Narrow"/>
                <w:i/>
                <w:iCs/>
              </w:rPr>
              <w:t xml:space="preserve"> </w:t>
            </w:r>
            <w:proofErr w:type="spellStart"/>
            <w:r w:rsidRPr="00157BFD">
              <w:rPr>
                <w:rFonts w:ascii="Arial Narrow" w:hAnsi="Arial Narrow" w:cs="Arial Narrow"/>
                <w:i/>
                <w:iCs/>
              </w:rPr>
              <w:t>ecologică</w:t>
            </w:r>
            <w:proofErr w:type="spellEnd"/>
            <w:r w:rsidRPr="00157BFD">
              <w:rPr>
                <w:rFonts w:ascii="Arial Narrow" w:hAnsi="Arial Narrow" w:cs="Arial Narrow"/>
                <w:i/>
                <w:iCs/>
              </w:rPr>
              <w:t xml:space="preserve"> EU Ecolabel </w:t>
            </w:r>
            <w:proofErr w:type="spellStart"/>
            <w:r w:rsidRPr="00157BFD">
              <w:rPr>
                <w:rFonts w:ascii="Arial Narrow" w:hAnsi="Arial Narrow" w:cs="Arial Narrow"/>
                <w:i/>
                <w:iCs/>
              </w:rPr>
              <w:t>sau</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echivalent</w:t>
            </w:r>
            <w:proofErr w:type="spellEnd"/>
            <w:r w:rsidRPr="00157BFD">
              <w:rPr>
                <w:rFonts w:ascii="Arial Narrow" w:hAnsi="Arial Narrow"/>
                <w:i/>
                <w:iCs/>
              </w:rPr>
              <w:t xml:space="preserve"> care </w:t>
            </w:r>
            <w:proofErr w:type="spellStart"/>
            <w:r w:rsidRPr="00157BFD">
              <w:rPr>
                <w:rFonts w:ascii="Arial Narrow" w:hAnsi="Arial Narrow" w:cs="Arial Narrow"/>
                <w:i/>
                <w:iCs/>
              </w:rPr>
              <w:t>să</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cuprindă</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instrucțiuni</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clare</w:t>
            </w:r>
            <w:proofErr w:type="spellEnd"/>
            <w:r w:rsidRPr="00157BFD">
              <w:rPr>
                <w:rFonts w:ascii="Arial Narrow" w:hAnsi="Arial Narrow" w:cs="Arial Narrow"/>
                <w:i/>
                <w:iCs/>
              </w:rPr>
              <w:t xml:space="preserve"> de </w:t>
            </w:r>
            <w:proofErr w:type="spellStart"/>
            <w:r w:rsidRPr="00157BFD">
              <w:rPr>
                <w:rFonts w:ascii="Arial Narrow" w:hAnsi="Arial Narrow" w:cs="Arial Narrow"/>
                <w:i/>
                <w:iCs/>
              </w:rPr>
              <w:t>dozare</w:t>
            </w:r>
            <w:proofErr w:type="spellEnd"/>
            <w:r w:rsidRPr="00157BFD">
              <w:rPr>
                <w:rFonts w:ascii="Arial Narrow" w:hAnsi="Arial Narrow" w:cs="Arial Narrow"/>
                <w:i/>
                <w:iCs/>
              </w:rPr>
              <w:t>.</w:t>
            </w:r>
            <w:r w:rsidRPr="00157BFD">
              <w:rPr>
                <w:rFonts w:ascii="Arial Narrow" w:hAnsi="Arial Narrow"/>
                <w:i/>
                <w:iCs/>
              </w:rPr>
              <w:t>)</w:t>
            </w:r>
          </w:p>
          <w:p w14:paraId="36F8A1F6" w14:textId="77777777" w:rsidR="00E95663" w:rsidRPr="00157BFD" w:rsidRDefault="00E95663" w:rsidP="00E95663">
            <w:pPr>
              <w:spacing w:after="0" w:line="240" w:lineRule="auto"/>
              <w:jc w:val="both"/>
              <w:rPr>
                <w:rFonts w:ascii="Arial Narrow" w:hAnsi="Arial Narrow"/>
                <w:i/>
                <w:iCs/>
              </w:rPr>
            </w:pPr>
          </w:p>
          <w:p w14:paraId="7B6A38A0"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b/>
                <w:bCs/>
                <w:sz w:val="24"/>
                <w:szCs w:val="24"/>
              </w:rPr>
              <w:t>2.</w:t>
            </w:r>
            <w:r w:rsidRPr="00157BFD">
              <w:rPr>
                <w:rFonts w:ascii="Arial Narrow" w:hAnsi="Arial Narrow" w:cs="Arial Narrow"/>
                <w:b/>
                <w:bCs/>
                <w:sz w:val="24"/>
                <w:szCs w:val="24"/>
              </w:rPr>
              <w:t xml:space="preserve"> Detergent </w:t>
            </w:r>
            <w:proofErr w:type="spellStart"/>
            <w:r w:rsidRPr="00157BFD">
              <w:rPr>
                <w:rFonts w:ascii="Arial Narrow" w:hAnsi="Arial Narrow" w:cs="Arial Narrow"/>
                <w:b/>
                <w:bCs/>
                <w:sz w:val="24"/>
                <w:szCs w:val="24"/>
              </w:rPr>
              <w:t>lichid</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parfumat</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și</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dezinfectant</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pentru</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pardoseli</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gresie</w:t>
            </w:r>
            <w:proofErr w:type="spellEnd"/>
            <w:r w:rsidRPr="00157BFD">
              <w:rPr>
                <w:rFonts w:ascii="Arial Narrow" w:hAnsi="Arial Narrow" w:cs="Arial Narrow"/>
                <w:b/>
                <w:bCs/>
                <w:sz w:val="24"/>
                <w:szCs w:val="24"/>
              </w:rPr>
              <w:t xml:space="preserve">, PVC </w:t>
            </w:r>
            <w:proofErr w:type="spellStart"/>
            <w:r w:rsidRPr="00157BFD">
              <w:rPr>
                <w:rFonts w:ascii="Arial Narrow" w:hAnsi="Arial Narrow" w:cs="Arial Narrow"/>
                <w:b/>
                <w:bCs/>
                <w:sz w:val="24"/>
                <w:szCs w:val="24"/>
              </w:rPr>
              <w:t>și</w:t>
            </w:r>
            <w:proofErr w:type="spellEnd"/>
            <w:r w:rsidRPr="00157BFD">
              <w:rPr>
                <w:rFonts w:ascii="Arial Narrow" w:hAnsi="Arial Narrow" w:cs="Arial Narrow"/>
                <w:b/>
                <w:bCs/>
                <w:sz w:val="24"/>
                <w:szCs w:val="24"/>
              </w:rPr>
              <w:t xml:space="preserve"> </w:t>
            </w:r>
            <w:proofErr w:type="spellStart"/>
            <w:r w:rsidRPr="00157BFD">
              <w:rPr>
                <w:rFonts w:ascii="Arial Narrow" w:hAnsi="Arial Narrow" w:cs="Arial Narrow"/>
                <w:b/>
                <w:bCs/>
                <w:sz w:val="24"/>
                <w:szCs w:val="24"/>
              </w:rPr>
              <w:t>parchet</w:t>
            </w:r>
            <w:proofErr w:type="spellEnd"/>
            <w:r w:rsidRPr="00157BFD">
              <w:rPr>
                <w:rFonts w:ascii="Arial Narrow" w:hAnsi="Arial Narrow" w:cs="Arial Narrow"/>
                <w:b/>
                <w:bCs/>
                <w:sz w:val="24"/>
                <w:szCs w:val="24"/>
              </w:rPr>
              <w:t>)</w:t>
            </w:r>
            <w:r w:rsidRPr="00157BFD">
              <w:rPr>
                <w:rFonts w:ascii="Arial Narrow" w:hAnsi="Arial Narrow" w:cs="Arial Narrow"/>
              </w:rPr>
              <w:t>- -</w:t>
            </w:r>
            <w:r w:rsidRPr="00157BFD">
              <w:rPr>
                <w:rFonts w:ascii="Arial Narrow" w:hAnsi="Arial Narrow"/>
              </w:rPr>
              <w:t xml:space="preserve"> </w:t>
            </w:r>
            <w:proofErr w:type="spellStart"/>
            <w:r w:rsidRPr="00157BFD">
              <w:rPr>
                <w:rFonts w:ascii="Arial Narrow" w:hAnsi="Arial Narrow"/>
              </w:rPr>
              <w:t>Soluție</w:t>
            </w:r>
            <w:proofErr w:type="spellEnd"/>
            <w:r w:rsidRPr="00157BFD">
              <w:rPr>
                <w:rFonts w:ascii="Arial Narrow" w:hAnsi="Arial Narrow"/>
              </w:rPr>
              <w:t xml:space="preserve"> </w:t>
            </w:r>
            <w:proofErr w:type="spellStart"/>
            <w:r w:rsidRPr="00157BFD">
              <w:rPr>
                <w:rFonts w:ascii="Arial Narrow" w:hAnsi="Arial Narrow"/>
              </w:rPr>
              <w:t>concentrată</w:t>
            </w:r>
            <w:proofErr w:type="spellEnd"/>
            <w:r w:rsidRPr="00157BFD">
              <w:rPr>
                <w:rFonts w:ascii="Arial Narrow" w:hAnsi="Arial Narrow"/>
              </w:rPr>
              <w:t xml:space="preserve"> </w:t>
            </w:r>
            <w:proofErr w:type="spellStart"/>
            <w:r w:rsidRPr="00157BFD">
              <w:rPr>
                <w:rFonts w:ascii="Arial Narrow" w:hAnsi="Arial Narrow"/>
              </w:rPr>
              <w:t>universală</w:t>
            </w:r>
            <w:proofErr w:type="spellEnd"/>
            <w:r w:rsidRPr="00157BFD">
              <w:rPr>
                <w:rFonts w:ascii="Arial Narrow" w:hAnsi="Arial Narrow"/>
              </w:rPr>
              <w:t xml:space="preserve"> </w:t>
            </w:r>
            <w:proofErr w:type="spellStart"/>
            <w:r w:rsidRPr="00157BFD">
              <w:rPr>
                <w:rFonts w:ascii="Arial Narrow" w:hAnsi="Arial Narrow"/>
              </w:rPr>
              <w:t>pentru</w:t>
            </w:r>
            <w:proofErr w:type="spellEnd"/>
            <w:r w:rsidRPr="00157BFD">
              <w:rPr>
                <w:rFonts w:ascii="Arial Narrow" w:hAnsi="Arial Narrow"/>
              </w:rPr>
              <w:t xml:space="preserve"> </w:t>
            </w:r>
            <w:proofErr w:type="spellStart"/>
            <w:r w:rsidRPr="00157BFD">
              <w:rPr>
                <w:rFonts w:ascii="Arial Narrow" w:hAnsi="Arial Narrow"/>
              </w:rPr>
              <w:t>pardoseli</w:t>
            </w:r>
            <w:proofErr w:type="spellEnd"/>
            <w:r w:rsidRPr="00157BFD">
              <w:rPr>
                <w:rFonts w:ascii="Arial Narrow" w:hAnsi="Arial Narrow" w:cs="Arial Narrow"/>
              </w:rPr>
              <w:t xml:space="preserve"> (</w:t>
            </w:r>
            <w:proofErr w:type="spellStart"/>
            <w:r w:rsidRPr="00157BFD">
              <w:rPr>
                <w:rFonts w:ascii="Arial Narrow" w:hAnsi="Arial Narrow" w:cs="Arial Narrow"/>
              </w:rPr>
              <w:t>gresie</w:t>
            </w:r>
            <w:proofErr w:type="spellEnd"/>
            <w:r w:rsidRPr="00157BFD">
              <w:rPr>
                <w:rFonts w:ascii="Arial Narrow" w:hAnsi="Arial Narrow" w:cs="Arial Narrow"/>
              </w:rPr>
              <w:t xml:space="preserve">, PVC </w:t>
            </w:r>
            <w:proofErr w:type="spellStart"/>
            <w:r w:rsidRPr="00157BFD">
              <w:rPr>
                <w:rFonts w:ascii="Arial Narrow" w:hAnsi="Arial Narrow" w:cs="Arial Narrow"/>
              </w:rPr>
              <w:t>și</w:t>
            </w:r>
            <w:proofErr w:type="spellEnd"/>
            <w:r w:rsidRPr="00157BFD">
              <w:rPr>
                <w:rFonts w:ascii="Arial Narrow" w:hAnsi="Arial Narrow" w:cs="Arial Narrow"/>
              </w:rPr>
              <w:t xml:space="preserve"> </w:t>
            </w:r>
            <w:proofErr w:type="spellStart"/>
            <w:r w:rsidRPr="00157BFD">
              <w:rPr>
                <w:rFonts w:ascii="Arial Narrow" w:hAnsi="Arial Narrow" w:cs="Arial Narrow"/>
              </w:rPr>
              <w:t>parchet</w:t>
            </w:r>
            <w:proofErr w:type="spellEnd"/>
            <w:r w:rsidRPr="00157BFD">
              <w:rPr>
                <w:rFonts w:ascii="Arial Narrow" w:hAnsi="Arial Narrow" w:cs="Arial Narrow"/>
              </w:rPr>
              <w:t>)</w:t>
            </w:r>
          </w:p>
          <w:p w14:paraId="350B3F4C" w14:textId="77777777" w:rsidR="00E95663" w:rsidRPr="00157BFD" w:rsidRDefault="00E95663" w:rsidP="00E95663">
            <w:pPr>
              <w:spacing w:after="0" w:line="240" w:lineRule="auto"/>
              <w:jc w:val="both"/>
              <w:rPr>
                <w:rFonts w:ascii="Arial Narrow" w:hAnsi="Arial Narrow" w:cs="Calibri"/>
              </w:rPr>
            </w:pPr>
            <w:r w:rsidRPr="00157BFD">
              <w:rPr>
                <w:rFonts w:ascii="Arial Narrow" w:hAnsi="Arial Narrow" w:cs="Arial Narrow"/>
              </w:rPr>
              <w:t xml:space="preserve">- </w:t>
            </w:r>
            <w:proofErr w:type="spellStart"/>
            <w:r w:rsidRPr="00157BFD">
              <w:rPr>
                <w:rFonts w:ascii="Arial Narrow" w:hAnsi="Arial Narrow" w:cs="Arial Narrow"/>
              </w:rPr>
              <w:t>detergenți</w:t>
            </w:r>
            <w:proofErr w:type="spellEnd"/>
            <w:r w:rsidRPr="00157BFD">
              <w:rPr>
                <w:rFonts w:ascii="Arial Narrow" w:hAnsi="Arial Narrow" w:cs="Arial Narrow"/>
              </w:rPr>
              <w:t xml:space="preserve"> </w:t>
            </w:r>
            <w:proofErr w:type="spellStart"/>
            <w:r w:rsidRPr="00157BFD">
              <w:rPr>
                <w:rFonts w:ascii="Arial Narrow" w:hAnsi="Arial Narrow" w:cs="Arial Narrow"/>
              </w:rPr>
              <w:t>fără</w:t>
            </w:r>
            <w:proofErr w:type="spellEnd"/>
            <w:r w:rsidRPr="00157BFD">
              <w:rPr>
                <w:rFonts w:ascii="Arial Narrow" w:hAnsi="Arial Narrow" w:cs="Arial Narrow"/>
              </w:rPr>
              <w:t xml:space="preserve"> </w:t>
            </w:r>
            <w:proofErr w:type="spellStart"/>
            <w:r w:rsidRPr="00157BFD">
              <w:rPr>
                <w:rFonts w:ascii="Arial Narrow" w:hAnsi="Arial Narrow" w:cs="Arial Narrow"/>
              </w:rPr>
              <w:t>adaos</w:t>
            </w:r>
            <w:proofErr w:type="spellEnd"/>
            <w:r w:rsidRPr="00157BFD">
              <w:rPr>
                <w:rFonts w:ascii="Arial Narrow" w:hAnsi="Arial Narrow" w:cs="Arial Narrow"/>
              </w:rPr>
              <w:t xml:space="preserve"> de </w:t>
            </w:r>
            <w:proofErr w:type="spellStart"/>
            <w:r w:rsidRPr="00157BFD">
              <w:rPr>
                <w:rFonts w:ascii="Arial Narrow" w:hAnsi="Arial Narrow" w:cs="Arial Narrow"/>
              </w:rPr>
              <w:t>clor</w:t>
            </w:r>
            <w:proofErr w:type="spellEnd"/>
            <w:r w:rsidRPr="00157BFD">
              <w:rPr>
                <w:rFonts w:ascii="Arial Narrow" w:hAnsi="Arial Narrow" w:cs="Arial Narrow"/>
              </w:rPr>
              <w:t xml:space="preserve"> (</w:t>
            </w:r>
            <w:proofErr w:type="spellStart"/>
            <w:r w:rsidRPr="00157BFD">
              <w:rPr>
                <w:rFonts w:ascii="Arial Narrow" w:hAnsi="Arial Narrow" w:cs="Arial Narrow"/>
              </w:rPr>
              <w:t>produse</w:t>
            </w:r>
            <w:proofErr w:type="spellEnd"/>
            <w:r w:rsidRPr="00157BFD">
              <w:rPr>
                <w:rFonts w:ascii="Arial Narrow" w:hAnsi="Arial Narrow" w:cs="Arial Narrow"/>
              </w:rPr>
              <w:t xml:space="preserve"> care </w:t>
            </w:r>
            <w:proofErr w:type="spellStart"/>
            <w:r w:rsidRPr="00157BFD">
              <w:rPr>
                <w:rFonts w:ascii="Arial Narrow" w:hAnsi="Arial Narrow" w:cs="Arial Narrow"/>
              </w:rPr>
              <w:t>să</w:t>
            </w:r>
            <w:proofErr w:type="spellEnd"/>
            <w:r w:rsidRPr="00157BFD">
              <w:rPr>
                <w:rFonts w:ascii="Arial Narrow" w:hAnsi="Arial Narrow" w:cs="Arial Narrow"/>
              </w:rPr>
              <w:t xml:space="preserve"> </w:t>
            </w:r>
            <w:proofErr w:type="spellStart"/>
            <w:r w:rsidRPr="00157BFD">
              <w:rPr>
                <w:rFonts w:ascii="Arial Narrow" w:hAnsi="Arial Narrow" w:cs="Arial Narrow"/>
              </w:rPr>
              <w:t>conțină</w:t>
            </w:r>
            <w:proofErr w:type="spellEnd"/>
            <w:r w:rsidRPr="00157BFD">
              <w:rPr>
                <w:rFonts w:ascii="Arial Narrow" w:hAnsi="Arial Narrow" w:cs="Arial Narrow"/>
              </w:rPr>
              <w:t xml:space="preserve"> </w:t>
            </w:r>
            <w:proofErr w:type="spellStart"/>
            <w:r w:rsidRPr="00157BFD">
              <w:rPr>
                <w:rFonts w:ascii="Arial Narrow" w:hAnsi="Arial Narrow" w:cs="Arial Narrow"/>
              </w:rPr>
              <w:t>eticheta</w:t>
            </w:r>
            <w:proofErr w:type="spellEnd"/>
            <w:r w:rsidRPr="00157BFD">
              <w:rPr>
                <w:rFonts w:ascii="Arial Narrow" w:hAnsi="Arial Narrow" w:cs="Arial Narrow"/>
              </w:rPr>
              <w:br/>
            </w:r>
            <w:proofErr w:type="spellStart"/>
            <w:r w:rsidRPr="00157BFD">
              <w:rPr>
                <w:rFonts w:ascii="Arial Narrow" w:hAnsi="Arial Narrow" w:cs="Arial Narrow"/>
              </w:rPr>
              <w:t>ecologică</w:t>
            </w:r>
            <w:proofErr w:type="spellEnd"/>
            <w:r w:rsidRPr="00157BFD">
              <w:rPr>
                <w:rFonts w:ascii="Arial Narrow" w:hAnsi="Arial Narrow" w:cs="Arial Narrow"/>
              </w:rPr>
              <w:t xml:space="preserve"> EU Ecolabel </w:t>
            </w:r>
            <w:proofErr w:type="spellStart"/>
            <w:r w:rsidRPr="00157BFD">
              <w:rPr>
                <w:rFonts w:ascii="Arial Narrow" w:hAnsi="Arial Narrow" w:cs="Arial Narrow"/>
              </w:rPr>
              <w:t>sau</w:t>
            </w:r>
            <w:proofErr w:type="spellEnd"/>
            <w:r w:rsidRPr="00157BFD">
              <w:rPr>
                <w:rFonts w:ascii="Arial Narrow" w:hAnsi="Arial Narrow" w:cs="Arial Narrow"/>
              </w:rPr>
              <w:t xml:space="preserve"> </w:t>
            </w:r>
            <w:proofErr w:type="spellStart"/>
            <w:r w:rsidRPr="00157BFD">
              <w:rPr>
                <w:rFonts w:ascii="Arial Narrow" w:hAnsi="Arial Narrow" w:cs="Arial Narrow"/>
              </w:rPr>
              <w:t>echivalent</w:t>
            </w:r>
            <w:proofErr w:type="spellEnd"/>
            <w:r w:rsidRPr="00157BFD">
              <w:rPr>
                <w:rFonts w:ascii="Arial Narrow" w:hAnsi="Arial Narrow" w:cs="Arial Narrow"/>
              </w:rPr>
              <w:t>).</w:t>
            </w:r>
          </w:p>
          <w:p w14:paraId="0B88131D"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să</w:t>
            </w:r>
            <w:proofErr w:type="spellEnd"/>
            <w:r w:rsidRPr="00157BFD">
              <w:rPr>
                <w:rFonts w:ascii="Arial Narrow" w:hAnsi="Arial Narrow" w:cs="Arial Narrow"/>
              </w:rPr>
              <w:t xml:space="preserve"> fie </w:t>
            </w:r>
            <w:proofErr w:type="spellStart"/>
            <w:r w:rsidRPr="00157BFD">
              <w:rPr>
                <w:rFonts w:ascii="Arial Narrow" w:hAnsi="Arial Narrow" w:cs="Arial Narrow"/>
              </w:rPr>
              <w:t>prevăzuți</w:t>
            </w:r>
            <w:proofErr w:type="spellEnd"/>
            <w:r w:rsidRPr="00157BFD">
              <w:rPr>
                <w:rFonts w:ascii="Arial Narrow" w:hAnsi="Arial Narrow" w:cs="Arial Narrow"/>
              </w:rPr>
              <w:t xml:space="preserve"> cu </w:t>
            </w:r>
            <w:proofErr w:type="spellStart"/>
            <w:r w:rsidRPr="00157BFD">
              <w:rPr>
                <w:rFonts w:ascii="Arial Narrow" w:hAnsi="Arial Narrow" w:cs="Arial Narrow"/>
              </w:rPr>
              <w:t>instrucțiuni</w:t>
            </w:r>
            <w:proofErr w:type="spellEnd"/>
            <w:r w:rsidRPr="00157BFD">
              <w:rPr>
                <w:rFonts w:ascii="Arial Narrow" w:hAnsi="Arial Narrow" w:cs="Arial Narrow"/>
              </w:rPr>
              <w:t xml:space="preserve"> </w:t>
            </w:r>
            <w:proofErr w:type="spellStart"/>
            <w:r w:rsidRPr="00157BFD">
              <w:rPr>
                <w:rFonts w:ascii="Arial Narrow" w:hAnsi="Arial Narrow" w:cs="Arial Narrow"/>
              </w:rPr>
              <w:t>clare</w:t>
            </w:r>
            <w:proofErr w:type="spellEnd"/>
            <w:r w:rsidRPr="00157BFD">
              <w:rPr>
                <w:rFonts w:ascii="Arial Narrow" w:hAnsi="Arial Narrow" w:cs="Arial Narrow"/>
              </w:rPr>
              <w:t xml:space="preserve"> de </w:t>
            </w:r>
            <w:proofErr w:type="spellStart"/>
            <w:r w:rsidRPr="00157BFD">
              <w:rPr>
                <w:rFonts w:ascii="Arial Narrow" w:hAnsi="Arial Narrow" w:cs="Arial Narrow"/>
              </w:rPr>
              <w:t>dozare</w:t>
            </w:r>
            <w:proofErr w:type="spellEnd"/>
          </w:p>
          <w:p w14:paraId="7E520477"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ambalaj</w:t>
            </w:r>
            <w:proofErr w:type="spellEnd"/>
            <w:r w:rsidRPr="00157BFD">
              <w:rPr>
                <w:rFonts w:ascii="Arial Narrow" w:hAnsi="Arial Narrow" w:cs="Arial Narrow"/>
              </w:rPr>
              <w:t xml:space="preserve"> </w:t>
            </w:r>
            <w:proofErr w:type="spellStart"/>
            <w:r w:rsidRPr="00157BFD">
              <w:rPr>
                <w:rFonts w:ascii="Arial Narrow" w:hAnsi="Arial Narrow" w:cs="Arial Narrow"/>
              </w:rPr>
              <w:t>obținut</w:t>
            </w:r>
            <w:proofErr w:type="spellEnd"/>
            <w:r w:rsidRPr="00157BFD">
              <w:rPr>
                <w:rFonts w:ascii="Arial Narrow" w:hAnsi="Arial Narrow" w:cs="Arial Narrow"/>
              </w:rPr>
              <w:t xml:space="preserve"> din material </w:t>
            </w:r>
            <w:proofErr w:type="spellStart"/>
            <w:r w:rsidRPr="00157BFD">
              <w:rPr>
                <w:rFonts w:ascii="Arial Narrow" w:hAnsi="Arial Narrow" w:cs="Arial Narrow"/>
              </w:rPr>
              <w:t>reciclat</w:t>
            </w:r>
            <w:proofErr w:type="spellEnd"/>
            <w:r w:rsidRPr="00157BFD">
              <w:rPr>
                <w:rFonts w:ascii="Arial Narrow" w:hAnsi="Arial Narrow" w:cs="Arial Narrow"/>
              </w:rPr>
              <w:t xml:space="preserve"> </w:t>
            </w:r>
            <w:proofErr w:type="spellStart"/>
            <w:r w:rsidRPr="00157BFD">
              <w:rPr>
                <w:rFonts w:ascii="Arial Narrow" w:hAnsi="Arial Narrow" w:cs="Arial Narrow"/>
              </w:rPr>
              <w:t>în</w:t>
            </w:r>
            <w:proofErr w:type="spellEnd"/>
            <w:r w:rsidRPr="00157BFD">
              <w:rPr>
                <w:rFonts w:ascii="Arial Narrow" w:hAnsi="Arial Narrow" w:cs="Arial Narrow"/>
              </w:rPr>
              <w:t xml:space="preserve"> </w:t>
            </w:r>
            <w:proofErr w:type="spellStart"/>
            <w:r w:rsidRPr="00157BFD">
              <w:rPr>
                <w:rFonts w:ascii="Arial Narrow" w:hAnsi="Arial Narrow" w:cs="Arial Narrow"/>
              </w:rPr>
              <w:t>proporție</w:t>
            </w:r>
            <w:proofErr w:type="spellEnd"/>
            <w:r w:rsidRPr="00157BFD">
              <w:rPr>
                <w:rFonts w:ascii="Arial Narrow" w:hAnsi="Arial Narrow" w:cs="Arial Narrow"/>
              </w:rPr>
              <w:t xml:space="preserve"> de cel </w:t>
            </w:r>
            <w:proofErr w:type="spellStart"/>
            <w:r w:rsidRPr="00157BFD">
              <w:rPr>
                <w:rFonts w:ascii="Arial Narrow" w:hAnsi="Arial Narrow" w:cs="Arial Narrow"/>
              </w:rPr>
              <w:t>puțin</w:t>
            </w:r>
            <w:proofErr w:type="spellEnd"/>
            <w:r w:rsidRPr="00157BFD">
              <w:rPr>
                <w:rFonts w:ascii="Arial Narrow" w:hAnsi="Arial Narrow" w:cs="Arial Narrow"/>
              </w:rPr>
              <w:t xml:space="preserve"> 50%</w:t>
            </w:r>
          </w:p>
          <w:p w14:paraId="2B824DA1" w14:textId="77777777" w:rsidR="00E95663" w:rsidRPr="00157BFD" w:rsidRDefault="00E95663" w:rsidP="00E95663">
            <w:pPr>
              <w:spacing w:after="0" w:line="240" w:lineRule="auto"/>
              <w:jc w:val="both"/>
              <w:rPr>
                <w:rFonts w:ascii="Arial Narrow" w:hAnsi="Arial Narrow"/>
                <w:sz w:val="24"/>
                <w:szCs w:val="24"/>
              </w:rPr>
            </w:pPr>
          </w:p>
          <w:p w14:paraId="40E8F1D4" w14:textId="77777777" w:rsidR="00E95663" w:rsidRPr="00157BFD" w:rsidRDefault="00E95663" w:rsidP="00E95663">
            <w:pPr>
              <w:spacing w:after="0" w:line="240" w:lineRule="auto"/>
              <w:jc w:val="both"/>
              <w:rPr>
                <w:rFonts w:ascii="Arial Narrow" w:hAnsi="Arial Narrow"/>
                <w:i/>
                <w:iCs/>
              </w:rPr>
            </w:pPr>
            <w:r w:rsidRPr="00157BFD">
              <w:rPr>
                <w:rFonts w:ascii="Arial Narrow" w:hAnsi="Arial Narrow"/>
                <w:i/>
                <w:iCs/>
                <w:sz w:val="24"/>
                <w:szCs w:val="24"/>
              </w:rPr>
              <w:t>(</w:t>
            </w:r>
            <w:proofErr w:type="spellStart"/>
            <w:r w:rsidRPr="00157BFD">
              <w:rPr>
                <w:rFonts w:ascii="Arial Narrow" w:hAnsi="Arial Narrow"/>
                <w:i/>
                <w:iCs/>
              </w:rPr>
              <w:t>Se</w:t>
            </w:r>
            <w:proofErr w:type="spellEnd"/>
            <w:r w:rsidRPr="00157BFD">
              <w:rPr>
                <w:rFonts w:ascii="Arial Narrow" w:hAnsi="Arial Narrow"/>
                <w:i/>
                <w:iCs/>
              </w:rPr>
              <w:t xml:space="preserv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specifica</w:t>
            </w:r>
            <w:proofErr w:type="spellEnd"/>
            <w:r w:rsidRPr="00157BFD">
              <w:rPr>
                <w:rFonts w:ascii="Arial Narrow" w:hAnsi="Arial Narrow"/>
                <w:i/>
                <w:iCs/>
              </w:rPr>
              <w:t xml:space="preserve"> </w:t>
            </w:r>
            <w:proofErr w:type="spellStart"/>
            <w:r w:rsidRPr="00157BFD">
              <w:rPr>
                <w:rFonts w:ascii="Arial Narrow" w:hAnsi="Arial Narrow"/>
                <w:i/>
                <w:iCs/>
              </w:rPr>
              <w:t>denumirea</w:t>
            </w:r>
            <w:proofErr w:type="spellEnd"/>
            <w:r w:rsidRPr="00157BFD">
              <w:rPr>
                <w:rFonts w:ascii="Arial Narrow" w:hAnsi="Arial Narrow"/>
                <w:i/>
                <w:iCs/>
              </w:rPr>
              <w:t xml:space="preserve"> </w:t>
            </w:r>
            <w:proofErr w:type="spellStart"/>
            <w:r w:rsidRPr="00157BFD">
              <w:rPr>
                <w:rFonts w:ascii="Arial Narrow" w:hAnsi="Arial Narrow"/>
                <w:i/>
                <w:iCs/>
              </w:rPr>
              <w:t>comercială</w:t>
            </w:r>
            <w:proofErr w:type="spellEnd"/>
            <w:r w:rsidRPr="00157BFD">
              <w:rPr>
                <w:rFonts w:ascii="Arial Narrow" w:hAnsi="Arial Narrow"/>
                <w:i/>
                <w:iCs/>
              </w:rPr>
              <w:t>;</w:t>
            </w:r>
          </w:p>
          <w:p w14:paraId="439231C6" w14:textId="77777777" w:rsidR="00E95663" w:rsidRPr="00157BFD" w:rsidRDefault="00E95663" w:rsidP="00E95663">
            <w:pPr>
              <w:spacing w:after="0" w:line="240" w:lineRule="auto"/>
              <w:jc w:val="both"/>
              <w:rPr>
                <w:rFonts w:ascii="Arial Narrow" w:hAnsi="Arial Narrow" w:cs="Calibri"/>
                <w:i/>
                <w:iCs/>
              </w:rPr>
            </w:pPr>
            <w:r w:rsidRPr="00157BFD">
              <w:rPr>
                <w:rFonts w:ascii="Arial Narrow" w:hAnsi="Arial Narrow"/>
                <w:i/>
                <w:iCs/>
              </w:rPr>
              <w:t xml:space="preserve"> -Se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prezenta</w:t>
            </w:r>
            <w:proofErr w:type="spellEnd"/>
            <w:r w:rsidRPr="00157BFD">
              <w:rPr>
                <w:rFonts w:ascii="Arial Narrow" w:hAnsi="Arial Narrow"/>
                <w:i/>
                <w:iCs/>
              </w:rPr>
              <w:t xml:space="preserve"> </w:t>
            </w:r>
            <w:proofErr w:type="spellStart"/>
            <w:r w:rsidRPr="00157BFD">
              <w:rPr>
                <w:rFonts w:ascii="Arial Narrow" w:hAnsi="Arial Narrow"/>
                <w:i/>
                <w:iCs/>
              </w:rPr>
              <w:t>eticheta</w:t>
            </w:r>
            <w:proofErr w:type="spellEnd"/>
            <w:r w:rsidRPr="00157BFD">
              <w:rPr>
                <w:rFonts w:ascii="Arial Narrow" w:hAnsi="Arial Narrow"/>
                <w:i/>
                <w:iCs/>
              </w:rPr>
              <w:t xml:space="preserve"> </w:t>
            </w:r>
            <w:proofErr w:type="spellStart"/>
            <w:r w:rsidRPr="00157BFD">
              <w:rPr>
                <w:rFonts w:ascii="Arial Narrow" w:hAnsi="Arial Narrow" w:cs="Arial Narrow"/>
                <w:i/>
                <w:iCs/>
              </w:rPr>
              <w:t>ecologică</w:t>
            </w:r>
            <w:proofErr w:type="spellEnd"/>
            <w:r w:rsidRPr="00157BFD">
              <w:rPr>
                <w:rFonts w:ascii="Arial Narrow" w:hAnsi="Arial Narrow" w:cs="Arial Narrow"/>
                <w:i/>
                <w:iCs/>
              </w:rPr>
              <w:t xml:space="preserve"> EU Ecolabel </w:t>
            </w:r>
            <w:proofErr w:type="spellStart"/>
            <w:r w:rsidRPr="00157BFD">
              <w:rPr>
                <w:rFonts w:ascii="Arial Narrow" w:hAnsi="Arial Narrow" w:cs="Arial Narrow"/>
                <w:i/>
                <w:iCs/>
              </w:rPr>
              <w:t>sau</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echivalent</w:t>
            </w:r>
            <w:proofErr w:type="spellEnd"/>
            <w:r w:rsidRPr="00157BFD">
              <w:rPr>
                <w:rFonts w:ascii="Arial Narrow" w:hAnsi="Arial Narrow"/>
                <w:i/>
                <w:iCs/>
              </w:rPr>
              <w:t xml:space="preserve"> care </w:t>
            </w:r>
            <w:proofErr w:type="spellStart"/>
            <w:r w:rsidRPr="00157BFD">
              <w:rPr>
                <w:rFonts w:ascii="Arial Narrow" w:hAnsi="Arial Narrow" w:cs="Arial Narrow"/>
                <w:i/>
                <w:iCs/>
              </w:rPr>
              <w:t>să</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cuprindă</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instrucțiuni</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clare</w:t>
            </w:r>
            <w:proofErr w:type="spellEnd"/>
            <w:r w:rsidRPr="00157BFD">
              <w:rPr>
                <w:rFonts w:ascii="Arial Narrow" w:hAnsi="Arial Narrow" w:cs="Arial Narrow"/>
                <w:i/>
                <w:iCs/>
              </w:rPr>
              <w:t xml:space="preserve"> de </w:t>
            </w:r>
            <w:proofErr w:type="spellStart"/>
            <w:r w:rsidRPr="00157BFD">
              <w:rPr>
                <w:rFonts w:ascii="Arial Narrow" w:hAnsi="Arial Narrow" w:cs="Arial Narrow"/>
                <w:i/>
                <w:iCs/>
              </w:rPr>
              <w:t>dozare</w:t>
            </w:r>
            <w:proofErr w:type="spellEnd"/>
            <w:r w:rsidRPr="00157BFD">
              <w:rPr>
                <w:rFonts w:ascii="Arial Narrow" w:hAnsi="Arial Narrow" w:cs="Arial Narrow"/>
                <w:i/>
                <w:iCs/>
              </w:rPr>
              <w:t>.</w:t>
            </w:r>
            <w:r w:rsidRPr="00157BFD">
              <w:rPr>
                <w:rFonts w:ascii="Arial Narrow" w:hAnsi="Arial Narrow"/>
                <w:i/>
                <w:iCs/>
                <w:sz w:val="24"/>
                <w:szCs w:val="24"/>
              </w:rPr>
              <w:t>)</w:t>
            </w:r>
          </w:p>
          <w:p w14:paraId="5A8C5803" w14:textId="77777777" w:rsidR="00E95663" w:rsidRPr="00157BFD" w:rsidRDefault="00E95663" w:rsidP="00E95663">
            <w:pPr>
              <w:spacing w:after="0" w:line="240" w:lineRule="auto"/>
              <w:jc w:val="both"/>
              <w:rPr>
                <w:rFonts w:ascii="Arial Narrow" w:hAnsi="Arial Narrow"/>
                <w:i/>
                <w:iCs/>
                <w:sz w:val="24"/>
                <w:szCs w:val="24"/>
              </w:rPr>
            </w:pPr>
          </w:p>
          <w:p w14:paraId="5519582F"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b/>
                <w:bCs/>
                <w:sz w:val="24"/>
                <w:szCs w:val="24"/>
              </w:rPr>
              <w:t>3.</w:t>
            </w:r>
            <w:r w:rsidRPr="00157BFD">
              <w:rPr>
                <w:rFonts w:ascii="Arial Narrow" w:hAnsi="Arial Narrow" w:cs="Arial Narrow"/>
                <w:b/>
                <w:bCs/>
                <w:sz w:val="24"/>
                <w:szCs w:val="24"/>
              </w:rPr>
              <w:t xml:space="preserve"> </w:t>
            </w:r>
            <w:proofErr w:type="spellStart"/>
            <w:r w:rsidRPr="00157BFD">
              <w:rPr>
                <w:rFonts w:ascii="Arial Narrow" w:hAnsi="Arial Narrow" w:cs="Arial Narrow"/>
                <w:b/>
                <w:bCs/>
              </w:rPr>
              <w:t>Soluție</w:t>
            </w:r>
            <w:proofErr w:type="spellEnd"/>
            <w:r w:rsidRPr="00157BFD">
              <w:rPr>
                <w:rFonts w:ascii="Arial Narrow" w:hAnsi="Arial Narrow" w:cs="Arial Narrow"/>
                <w:b/>
                <w:bCs/>
              </w:rPr>
              <w:t xml:space="preserve"> de </w:t>
            </w:r>
            <w:proofErr w:type="spellStart"/>
            <w:r w:rsidRPr="00157BFD">
              <w:rPr>
                <w:rFonts w:ascii="Arial Narrow" w:hAnsi="Arial Narrow" w:cs="Arial Narrow"/>
                <w:b/>
                <w:bCs/>
              </w:rPr>
              <w:t>curățat</w:t>
            </w:r>
            <w:proofErr w:type="spellEnd"/>
            <w:r w:rsidRPr="00157BFD">
              <w:rPr>
                <w:rFonts w:ascii="Arial Narrow" w:hAnsi="Arial Narrow" w:cs="Arial Narrow"/>
                <w:b/>
                <w:bCs/>
              </w:rPr>
              <w:t xml:space="preserve"> </w:t>
            </w:r>
            <w:proofErr w:type="spellStart"/>
            <w:r w:rsidRPr="00157BFD">
              <w:rPr>
                <w:rFonts w:ascii="Arial Narrow" w:hAnsi="Arial Narrow" w:cs="Arial Narrow"/>
                <w:b/>
                <w:bCs/>
              </w:rPr>
              <w:t>anticalcar</w:t>
            </w:r>
            <w:proofErr w:type="spellEnd"/>
            <w:r w:rsidRPr="00157BFD">
              <w:rPr>
                <w:rFonts w:ascii="Arial Narrow" w:hAnsi="Arial Narrow" w:cs="Arial Narrow"/>
                <w:b/>
                <w:bCs/>
              </w:rPr>
              <w:t xml:space="preserve"> </w:t>
            </w:r>
            <w:proofErr w:type="spellStart"/>
            <w:r w:rsidRPr="00157BFD">
              <w:rPr>
                <w:rFonts w:ascii="Arial Narrow" w:hAnsi="Arial Narrow" w:cs="Arial Narrow"/>
                <w:b/>
                <w:bCs/>
              </w:rPr>
              <w:t>multisuprafețe</w:t>
            </w:r>
            <w:proofErr w:type="spellEnd"/>
            <w:r w:rsidRPr="00157BFD">
              <w:rPr>
                <w:rFonts w:ascii="Arial Narrow" w:hAnsi="Arial Narrow" w:cs="Arial Narrow"/>
                <w:b/>
                <w:bCs/>
                <w:sz w:val="24"/>
                <w:szCs w:val="24"/>
              </w:rPr>
              <w:t xml:space="preserve"> </w:t>
            </w:r>
            <w:proofErr w:type="gramStart"/>
            <w:r w:rsidRPr="00157BFD">
              <w:rPr>
                <w:rFonts w:ascii="Arial Narrow" w:hAnsi="Arial Narrow" w:cs="Arial Narrow"/>
                <w:b/>
                <w:bCs/>
                <w:sz w:val="24"/>
                <w:szCs w:val="24"/>
              </w:rPr>
              <w:t xml:space="preserve">- </w:t>
            </w:r>
            <w:r w:rsidRPr="00157BFD">
              <w:rPr>
                <w:rFonts w:ascii="Arial Narrow" w:hAnsi="Arial Narrow" w:cs="Arial Narrow"/>
              </w:rPr>
              <w:t xml:space="preserve"> </w:t>
            </w:r>
            <w:proofErr w:type="spellStart"/>
            <w:r w:rsidRPr="00157BFD">
              <w:rPr>
                <w:rFonts w:ascii="Arial Narrow" w:hAnsi="Arial Narrow" w:cs="Arial Narrow"/>
              </w:rPr>
              <w:t>Soluție</w:t>
            </w:r>
            <w:proofErr w:type="spellEnd"/>
            <w:proofErr w:type="gramEnd"/>
            <w:r w:rsidRPr="00157BFD">
              <w:rPr>
                <w:rFonts w:ascii="Arial Narrow" w:hAnsi="Arial Narrow" w:cs="Arial Narrow"/>
              </w:rPr>
              <w:t xml:space="preserve"> de </w:t>
            </w:r>
            <w:proofErr w:type="spellStart"/>
            <w:r w:rsidRPr="00157BFD">
              <w:rPr>
                <w:rFonts w:ascii="Arial Narrow" w:hAnsi="Arial Narrow" w:cs="Arial Narrow"/>
              </w:rPr>
              <w:t>curățat</w:t>
            </w:r>
            <w:proofErr w:type="spellEnd"/>
            <w:r w:rsidRPr="00157BFD">
              <w:rPr>
                <w:rFonts w:ascii="Arial Narrow" w:hAnsi="Arial Narrow" w:cs="Arial Narrow"/>
              </w:rPr>
              <w:t xml:space="preserve"> </w:t>
            </w:r>
            <w:proofErr w:type="spellStart"/>
            <w:r w:rsidRPr="00157BFD">
              <w:rPr>
                <w:rFonts w:ascii="Arial Narrow" w:hAnsi="Arial Narrow" w:cs="Arial Narrow"/>
              </w:rPr>
              <w:t>anticalcar</w:t>
            </w:r>
            <w:proofErr w:type="spellEnd"/>
            <w:r w:rsidRPr="00157BFD">
              <w:rPr>
                <w:rFonts w:ascii="Arial Narrow" w:hAnsi="Arial Narrow" w:cs="Arial Narrow"/>
              </w:rPr>
              <w:t xml:space="preserve"> </w:t>
            </w:r>
            <w:proofErr w:type="spellStart"/>
            <w:r w:rsidRPr="00157BFD">
              <w:rPr>
                <w:rFonts w:ascii="Arial Narrow" w:hAnsi="Arial Narrow" w:cs="Arial Narrow"/>
              </w:rPr>
              <w:t>multisuprafețe</w:t>
            </w:r>
            <w:proofErr w:type="spellEnd"/>
            <w:r w:rsidRPr="00157BFD">
              <w:rPr>
                <w:rFonts w:ascii="Arial Narrow" w:hAnsi="Arial Narrow" w:cs="Arial Narrow"/>
              </w:rPr>
              <w:t xml:space="preserve"> (</w:t>
            </w:r>
            <w:proofErr w:type="spellStart"/>
            <w:r w:rsidRPr="00157BFD">
              <w:rPr>
                <w:rFonts w:ascii="Arial Narrow" w:hAnsi="Arial Narrow" w:cs="Arial Narrow"/>
              </w:rPr>
              <w:t>Detartrant</w:t>
            </w:r>
            <w:proofErr w:type="spellEnd"/>
            <w:r w:rsidRPr="00157BFD">
              <w:rPr>
                <w:rFonts w:ascii="Arial Narrow" w:hAnsi="Arial Narrow" w:cs="Arial Narrow"/>
              </w:rPr>
              <w:t>)</w:t>
            </w:r>
          </w:p>
          <w:p w14:paraId="4858EEE5"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soluție</w:t>
            </w:r>
            <w:proofErr w:type="spellEnd"/>
            <w:r w:rsidRPr="00157BFD">
              <w:rPr>
                <w:rFonts w:ascii="Arial Narrow" w:hAnsi="Arial Narrow" w:cs="Arial Narrow"/>
              </w:rPr>
              <w:t xml:space="preserve"> care </w:t>
            </w:r>
            <w:proofErr w:type="spellStart"/>
            <w:r w:rsidRPr="00157BFD">
              <w:rPr>
                <w:rFonts w:ascii="Arial Narrow" w:hAnsi="Arial Narrow" w:cs="Arial Narrow"/>
              </w:rPr>
              <w:t>elimină</w:t>
            </w:r>
            <w:proofErr w:type="spellEnd"/>
            <w:r w:rsidRPr="00157BFD">
              <w:rPr>
                <w:rFonts w:ascii="Arial Narrow" w:hAnsi="Arial Narrow" w:cs="Arial Narrow"/>
              </w:rPr>
              <w:t xml:space="preserve"> </w:t>
            </w:r>
            <w:proofErr w:type="spellStart"/>
            <w:r w:rsidRPr="00157BFD">
              <w:rPr>
                <w:rFonts w:ascii="Arial Narrow" w:hAnsi="Arial Narrow" w:cs="Arial Narrow"/>
              </w:rPr>
              <w:t>tartrul</w:t>
            </w:r>
            <w:proofErr w:type="spellEnd"/>
            <w:r w:rsidRPr="00157BFD">
              <w:rPr>
                <w:rFonts w:ascii="Arial Narrow" w:hAnsi="Arial Narrow" w:cs="Arial Narrow"/>
              </w:rPr>
              <w:t xml:space="preserve">, </w:t>
            </w:r>
            <w:proofErr w:type="spellStart"/>
            <w:r w:rsidRPr="00157BFD">
              <w:rPr>
                <w:rFonts w:ascii="Arial Narrow" w:hAnsi="Arial Narrow" w:cs="Arial Narrow"/>
              </w:rPr>
              <w:t>uroliții</w:t>
            </w:r>
            <w:proofErr w:type="spellEnd"/>
            <w:r w:rsidRPr="00157BFD">
              <w:rPr>
                <w:rFonts w:ascii="Arial Narrow" w:hAnsi="Arial Narrow" w:cs="Arial Narrow"/>
              </w:rPr>
              <w:t xml:space="preserve">, </w:t>
            </w:r>
            <w:proofErr w:type="spellStart"/>
            <w:r w:rsidRPr="00157BFD">
              <w:rPr>
                <w:rFonts w:ascii="Arial Narrow" w:hAnsi="Arial Narrow" w:cs="Arial Narrow"/>
              </w:rPr>
              <w:t>rugina</w:t>
            </w:r>
            <w:proofErr w:type="spellEnd"/>
            <w:r w:rsidRPr="00157BFD">
              <w:rPr>
                <w:rFonts w:ascii="Arial Narrow" w:hAnsi="Arial Narrow" w:cs="Arial Narrow"/>
              </w:rPr>
              <w:t xml:space="preserve">, </w:t>
            </w:r>
            <w:proofErr w:type="spellStart"/>
            <w:r w:rsidRPr="00157BFD">
              <w:rPr>
                <w:rFonts w:ascii="Arial Narrow" w:hAnsi="Arial Narrow" w:cs="Arial Narrow"/>
              </w:rPr>
              <w:t>urmele</w:t>
            </w:r>
            <w:proofErr w:type="spellEnd"/>
            <w:r w:rsidRPr="00157BFD">
              <w:rPr>
                <w:rFonts w:ascii="Arial Narrow" w:hAnsi="Arial Narrow" w:cs="Arial Narrow"/>
              </w:rPr>
              <w:t xml:space="preserve"> de </w:t>
            </w:r>
            <w:proofErr w:type="spellStart"/>
            <w:r w:rsidRPr="00157BFD">
              <w:rPr>
                <w:rFonts w:ascii="Arial Narrow" w:hAnsi="Arial Narrow" w:cs="Arial Narrow"/>
              </w:rPr>
              <w:t>săpun</w:t>
            </w:r>
            <w:proofErr w:type="spellEnd"/>
            <w:r w:rsidRPr="00157BFD">
              <w:rPr>
                <w:rFonts w:ascii="Arial Narrow" w:hAnsi="Arial Narrow" w:cs="Arial Narrow"/>
              </w:rPr>
              <w:t xml:space="preserve">, </w:t>
            </w:r>
            <w:proofErr w:type="spellStart"/>
            <w:r w:rsidRPr="00157BFD">
              <w:rPr>
                <w:rFonts w:ascii="Arial Narrow" w:hAnsi="Arial Narrow" w:cs="Arial Narrow"/>
              </w:rPr>
              <w:t>grăsimi</w:t>
            </w:r>
            <w:proofErr w:type="spellEnd"/>
            <w:r w:rsidRPr="00157BFD">
              <w:rPr>
                <w:rFonts w:ascii="Arial Narrow" w:hAnsi="Arial Narrow" w:cs="Arial Narrow"/>
              </w:rPr>
              <w:t xml:space="preserve">, </w:t>
            </w:r>
            <w:proofErr w:type="spellStart"/>
            <w:r w:rsidRPr="00157BFD">
              <w:rPr>
                <w:rFonts w:ascii="Arial Narrow" w:hAnsi="Arial Narrow" w:cs="Arial Narrow"/>
              </w:rPr>
              <w:t>mucegai</w:t>
            </w:r>
            <w:proofErr w:type="spellEnd"/>
            <w:r w:rsidRPr="00157BFD">
              <w:rPr>
                <w:rFonts w:ascii="Arial Narrow" w:hAnsi="Arial Narrow" w:cs="Arial Narrow"/>
              </w:rPr>
              <w:t>.</w:t>
            </w:r>
          </w:p>
          <w:p w14:paraId="16D1AFA5"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ambalaj</w:t>
            </w:r>
            <w:proofErr w:type="spellEnd"/>
            <w:r w:rsidRPr="00157BFD">
              <w:rPr>
                <w:rFonts w:ascii="Arial Narrow" w:hAnsi="Arial Narrow" w:cs="Arial Narrow"/>
              </w:rPr>
              <w:t xml:space="preserve"> </w:t>
            </w:r>
            <w:proofErr w:type="spellStart"/>
            <w:r w:rsidRPr="00157BFD">
              <w:rPr>
                <w:rFonts w:ascii="Arial Narrow" w:hAnsi="Arial Narrow" w:cs="Arial Narrow"/>
              </w:rPr>
              <w:t>obținut</w:t>
            </w:r>
            <w:proofErr w:type="spellEnd"/>
            <w:r w:rsidRPr="00157BFD">
              <w:rPr>
                <w:rFonts w:ascii="Arial Narrow" w:hAnsi="Arial Narrow" w:cs="Arial Narrow"/>
              </w:rPr>
              <w:t xml:space="preserve"> din material </w:t>
            </w:r>
            <w:proofErr w:type="spellStart"/>
            <w:r w:rsidRPr="00157BFD">
              <w:rPr>
                <w:rFonts w:ascii="Arial Narrow" w:hAnsi="Arial Narrow" w:cs="Arial Narrow"/>
              </w:rPr>
              <w:t>reciclat</w:t>
            </w:r>
            <w:proofErr w:type="spellEnd"/>
            <w:r w:rsidRPr="00157BFD">
              <w:rPr>
                <w:rFonts w:ascii="Arial Narrow" w:hAnsi="Arial Narrow" w:cs="Arial Narrow"/>
              </w:rPr>
              <w:t xml:space="preserve"> </w:t>
            </w:r>
            <w:proofErr w:type="spellStart"/>
            <w:r w:rsidRPr="00157BFD">
              <w:rPr>
                <w:rFonts w:ascii="Arial Narrow" w:hAnsi="Arial Narrow" w:cs="Arial Narrow"/>
              </w:rPr>
              <w:t>în</w:t>
            </w:r>
            <w:proofErr w:type="spellEnd"/>
            <w:r w:rsidRPr="00157BFD">
              <w:rPr>
                <w:rFonts w:ascii="Arial Narrow" w:hAnsi="Arial Narrow" w:cs="Arial Narrow"/>
              </w:rPr>
              <w:t xml:space="preserve"> </w:t>
            </w:r>
            <w:proofErr w:type="spellStart"/>
            <w:r w:rsidRPr="00157BFD">
              <w:rPr>
                <w:rFonts w:ascii="Arial Narrow" w:hAnsi="Arial Narrow" w:cs="Arial Narrow"/>
              </w:rPr>
              <w:t>proporție</w:t>
            </w:r>
            <w:proofErr w:type="spellEnd"/>
            <w:r w:rsidRPr="00157BFD">
              <w:rPr>
                <w:rFonts w:ascii="Arial Narrow" w:hAnsi="Arial Narrow" w:cs="Arial Narrow"/>
              </w:rPr>
              <w:t xml:space="preserve"> de cel </w:t>
            </w:r>
            <w:proofErr w:type="spellStart"/>
            <w:r w:rsidRPr="00157BFD">
              <w:rPr>
                <w:rFonts w:ascii="Arial Narrow" w:hAnsi="Arial Narrow" w:cs="Arial Narrow"/>
              </w:rPr>
              <w:t>puțin</w:t>
            </w:r>
            <w:proofErr w:type="spellEnd"/>
            <w:r w:rsidRPr="00157BFD">
              <w:rPr>
                <w:rFonts w:ascii="Arial Narrow" w:hAnsi="Arial Narrow" w:cs="Arial Narrow"/>
              </w:rPr>
              <w:t xml:space="preserve"> 50%</w:t>
            </w:r>
          </w:p>
          <w:p w14:paraId="054C085D" w14:textId="2D03D7EF"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produse</w:t>
            </w:r>
            <w:proofErr w:type="spellEnd"/>
            <w:r w:rsidRPr="00157BFD">
              <w:rPr>
                <w:rFonts w:ascii="Arial Narrow" w:hAnsi="Arial Narrow" w:cs="Arial Narrow"/>
              </w:rPr>
              <w:t xml:space="preserve"> care </w:t>
            </w:r>
            <w:proofErr w:type="spellStart"/>
            <w:r w:rsidRPr="00157BFD">
              <w:rPr>
                <w:rFonts w:ascii="Arial Narrow" w:hAnsi="Arial Narrow" w:cs="Arial Narrow"/>
              </w:rPr>
              <w:t>să</w:t>
            </w:r>
            <w:proofErr w:type="spellEnd"/>
            <w:r w:rsidRPr="00157BFD">
              <w:rPr>
                <w:rFonts w:ascii="Arial Narrow" w:hAnsi="Arial Narrow" w:cs="Arial Narrow"/>
              </w:rPr>
              <w:t xml:space="preserve"> </w:t>
            </w:r>
            <w:proofErr w:type="spellStart"/>
            <w:r w:rsidRPr="00157BFD">
              <w:rPr>
                <w:rFonts w:ascii="Arial Narrow" w:hAnsi="Arial Narrow" w:cs="Arial Narrow"/>
              </w:rPr>
              <w:t>conțină</w:t>
            </w:r>
            <w:proofErr w:type="spellEnd"/>
            <w:r w:rsidRPr="00157BFD">
              <w:rPr>
                <w:rFonts w:ascii="Arial Narrow" w:hAnsi="Arial Narrow" w:cs="Arial Narrow"/>
              </w:rPr>
              <w:t xml:space="preserve"> </w:t>
            </w:r>
            <w:proofErr w:type="spellStart"/>
            <w:r w:rsidRPr="00157BFD">
              <w:rPr>
                <w:rFonts w:ascii="Arial Narrow" w:hAnsi="Arial Narrow" w:cs="Arial Narrow"/>
              </w:rPr>
              <w:t>eticheta</w:t>
            </w:r>
            <w:proofErr w:type="spellEnd"/>
            <w:r w:rsidR="00157BFD" w:rsidRPr="00157BFD">
              <w:rPr>
                <w:rFonts w:ascii="Arial Narrow" w:hAnsi="Arial Narrow" w:cs="Arial Narrow"/>
              </w:rPr>
              <w:t xml:space="preserve"> </w:t>
            </w:r>
            <w:proofErr w:type="spellStart"/>
            <w:r w:rsidRPr="00157BFD">
              <w:rPr>
                <w:rFonts w:ascii="Arial Narrow" w:hAnsi="Arial Narrow" w:cs="Arial Narrow"/>
              </w:rPr>
              <w:t>ecologică</w:t>
            </w:r>
            <w:proofErr w:type="spellEnd"/>
            <w:r w:rsidRPr="00157BFD">
              <w:rPr>
                <w:rFonts w:ascii="Arial Narrow" w:hAnsi="Arial Narrow" w:cs="Arial Narrow"/>
              </w:rPr>
              <w:t xml:space="preserve"> EU Ecolabel </w:t>
            </w:r>
            <w:proofErr w:type="spellStart"/>
            <w:r w:rsidRPr="00157BFD">
              <w:rPr>
                <w:rFonts w:ascii="Arial Narrow" w:hAnsi="Arial Narrow" w:cs="Arial Narrow"/>
              </w:rPr>
              <w:t>sau</w:t>
            </w:r>
            <w:proofErr w:type="spellEnd"/>
            <w:r w:rsidRPr="00157BFD">
              <w:rPr>
                <w:rFonts w:ascii="Arial Narrow" w:hAnsi="Arial Narrow" w:cs="Arial Narrow"/>
              </w:rPr>
              <w:t xml:space="preserve"> </w:t>
            </w:r>
            <w:proofErr w:type="spellStart"/>
            <w:r w:rsidRPr="00157BFD">
              <w:rPr>
                <w:rFonts w:ascii="Arial Narrow" w:hAnsi="Arial Narrow" w:cs="Arial Narrow"/>
              </w:rPr>
              <w:t>echivalent</w:t>
            </w:r>
            <w:proofErr w:type="spellEnd"/>
            <w:r w:rsidRPr="00157BFD">
              <w:rPr>
                <w:rFonts w:ascii="Arial Narrow" w:hAnsi="Arial Narrow" w:cs="Arial Narrow"/>
              </w:rPr>
              <w:t>.</w:t>
            </w:r>
          </w:p>
          <w:p w14:paraId="50E98CD5" w14:textId="77777777" w:rsidR="00E95663" w:rsidRPr="00157BFD" w:rsidRDefault="00E95663" w:rsidP="00E95663">
            <w:pPr>
              <w:spacing w:after="0" w:line="240" w:lineRule="auto"/>
              <w:jc w:val="both"/>
              <w:rPr>
                <w:rFonts w:ascii="Arial Narrow" w:hAnsi="Arial Narrow" w:cs="Calibri"/>
              </w:rPr>
            </w:pPr>
          </w:p>
          <w:p w14:paraId="2ACCB84C" w14:textId="77777777" w:rsidR="00E95663" w:rsidRPr="00157BFD" w:rsidRDefault="00E95663" w:rsidP="00E95663">
            <w:pPr>
              <w:spacing w:after="0" w:line="240" w:lineRule="auto"/>
              <w:jc w:val="both"/>
              <w:rPr>
                <w:rFonts w:ascii="Arial Narrow" w:hAnsi="Arial Narrow"/>
                <w:i/>
                <w:iCs/>
              </w:rPr>
            </w:pPr>
            <w:r w:rsidRPr="00157BFD">
              <w:rPr>
                <w:rFonts w:ascii="Arial Narrow" w:hAnsi="Arial Narrow"/>
                <w:i/>
                <w:iCs/>
              </w:rPr>
              <w:t xml:space="preserve">(-Se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specifica</w:t>
            </w:r>
            <w:proofErr w:type="spellEnd"/>
            <w:r w:rsidRPr="00157BFD">
              <w:rPr>
                <w:rFonts w:ascii="Arial Narrow" w:hAnsi="Arial Narrow"/>
                <w:i/>
                <w:iCs/>
              </w:rPr>
              <w:t xml:space="preserve"> </w:t>
            </w:r>
            <w:proofErr w:type="spellStart"/>
            <w:r w:rsidRPr="00157BFD">
              <w:rPr>
                <w:rFonts w:ascii="Arial Narrow" w:hAnsi="Arial Narrow"/>
                <w:i/>
                <w:iCs/>
              </w:rPr>
              <w:t>denumirea</w:t>
            </w:r>
            <w:proofErr w:type="spellEnd"/>
            <w:r w:rsidRPr="00157BFD">
              <w:rPr>
                <w:rFonts w:ascii="Arial Narrow" w:hAnsi="Arial Narrow"/>
                <w:i/>
                <w:iCs/>
              </w:rPr>
              <w:t xml:space="preserve"> </w:t>
            </w:r>
            <w:proofErr w:type="spellStart"/>
            <w:r w:rsidRPr="00157BFD">
              <w:rPr>
                <w:rFonts w:ascii="Arial Narrow" w:hAnsi="Arial Narrow"/>
                <w:i/>
                <w:iCs/>
              </w:rPr>
              <w:t>comercială</w:t>
            </w:r>
            <w:proofErr w:type="spellEnd"/>
          </w:p>
          <w:p w14:paraId="0AC70B30" w14:textId="77777777" w:rsidR="00E95663" w:rsidRPr="00157BFD" w:rsidRDefault="00E95663" w:rsidP="00E95663">
            <w:pPr>
              <w:spacing w:after="0" w:line="240" w:lineRule="auto"/>
              <w:jc w:val="both"/>
              <w:rPr>
                <w:rFonts w:ascii="Arial Narrow" w:hAnsi="Arial Narrow"/>
                <w:i/>
                <w:iCs/>
                <w:sz w:val="24"/>
                <w:szCs w:val="24"/>
              </w:rPr>
            </w:pPr>
            <w:r w:rsidRPr="00157BFD">
              <w:rPr>
                <w:rFonts w:ascii="Arial Narrow" w:hAnsi="Arial Narrow"/>
                <w:i/>
                <w:iCs/>
              </w:rPr>
              <w:t xml:space="preserve">-Se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prezenta</w:t>
            </w:r>
            <w:proofErr w:type="spellEnd"/>
            <w:r w:rsidRPr="00157BFD">
              <w:rPr>
                <w:rFonts w:ascii="Arial Narrow" w:hAnsi="Arial Narrow"/>
                <w:i/>
                <w:iCs/>
              </w:rPr>
              <w:t xml:space="preserve"> </w:t>
            </w:r>
            <w:proofErr w:type="spellStart"/>
            <w:r w:rsidRPr="00157BFD">
              <w:rPr>
                <w:rFonts w:ascii="Arial Narrow" w:hAnsi="Arial Narrow"/>
                <w:i/>
                <w:iCs/>
              </w:rPr>
              <w:t>eticheta</w:t>
            </w:r>
            <w:proofErr w:type="spellEnd"/>
            <w:r w:rsidRPr="00157BFD">
              <w:rPr>
                <w:rFonts w:ascii="Arial Narrow" w:hAnsi="Arial Narrow"/>
                <w:i/>
                <w:iCs/>
              </w:rPr>
              <w:t xml:space="preserve"> </w:t>
            </w:r>
            <w:proofErr w:type="spellStart"/>
            <w:r w:rsidRPr="00157BFD">
              <w:rPr>
                <w:rFonts w:ascii="Arial Narrow" w:hAnsi="Arial Narrow" w:cs="Arial Narrow"/>
                <w:i/>
                <w:iCs/>
              </w:rPr>
              <w:t>ecologică</w:t>
            </w:r>
            <w:proofErr w:type="spellEnd"/>
            <w:r w:rsidRPr="00157BFD">
              <w:rPr>
                <w:rFonts w:ascii="Arial Narrow" w:hAnsi="Arial Narrow" w:cs="Arial Narrow"/>
                <w:i/>
                <w:iCs/>
              </w:rPr>
              <w:t xml:space="preserve"> EU Ecolabel </w:t>
            </w:r>
            <w:proofErr w:type="spellStart"/>
            <w:r w:rsidRPr="00157BFD">
              <w:rPr>
                <w:rFonts w:ascii="Arial Narrow" w:hAnsi="Arial Narrow" w:cs="Arial Narrow"/>
                <w:i/>
                <w:iCs/>
              </w:rPr>
              <w:t>sau</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echivalent</w:t>
            </w:r>
            <w:proofErr w:type="spellEnd"/>
            <w:r w:rsidRPr="00157BFD">
              <w:rPr>
                <w:rFonts w:ascii="Arial Narrow" w:hAnsi="Arial Narrow"/>
                <w:i/>
                <w:iCs/>
                <w:sz w:val="24"/>
                <w:szCs w:val="24"/>
              </w:rPr>
              <w:t>.)</w:t>
            </w:r>
          </w:p>
          <w:p w14:paraId="1104E02C" w14:textId="77777777" w:rsidR="00E95663" w:rsidRPr="00157BFD" w:rsidRDefault="00E95663" w:rsidP="00E95663">
            <w:pPr>
              <w:spacing w:after="0" w:line="240" w:lineRule="auto"/>
              <w:jc w:val="both"/>
              <w:rPr>
                <w:rFonts w:ascii="Arial Narrow" w:hAnsi="Arial Narrow"/>
                <w:i/>
                <w:iCs/>
                <w:sz w:val="24"/>
                <w:szCs w:val="24"/>
              </w:rPr>
            </w:pPr>
          </w:p>
          <w:p w14:paraId="0318A026" w14:textId="77777777" w:rsidR="00E95663" w:rsidRPr="00157BFD" w:rsidRDefault="00E95663" w:rsidP="00E95663">
            <w:pPr>
              <w:spacing w:after="0" w:line="240" w:lineRule="auto"/>
              <w:jc w:val="both"/>
              <w:rPr>
                <w:rFonts w:ascii="Arial Narrow" w:hAnsi="Arial Narrow" w:cs="Arial Narrow"/>
                <w:bCs/>
              </w:rPr>
            </w:pPr>
            <w:r w:rsidRPr="00157BFD">
              <w:rPr>
                <w:rFonts w:ascii="Arial Narrow" w:hAnsi="Arial Narrow" w:cs="Arial Narrow"/>
                <w:b/>
                <w:bCs/>
                <w:i/>
                <w:iCs/>
                <w:sz w:val="24"/>
                <w:szCs w:val="24"/>
              </w:rPr>
              <w:t xml:space="preserve">4. </w:t>
            </w:r>
            <w:proofErr w:type="spellStart"/>
            <w:r w:rsidRPr="00157BFD">
              <w:rPr>
                <w:rFonts w:ascii="Arial Narrow" w:hAnsi="Arial Narrow"/>
                <w:b/>
              </w:rPr>
              <w:t>Soluție</w:t>
            </w:r>
            <w:proofErr w:type="spellEnd"/>
            <w:r w:rsidRPr="00157BFD">
              <w:rPr>
                <w:rFonts w:ascii="Arial Narrow" w:hAnsi="Arial Narrow"/>
                <w:b/>
              </w:rPr>
              <w:t xml:space="preserve"> </w:t>
            </w:r>
            <w:proofErr w:type="spellStart"/>
            <w:r w:rsidRPr="00157BFD">
              <w:rPr>
                <w:rFonts w:ascii="Arial Narrow" w:hAnsi="Arial Narrow"/>
                <w:b/>
              </w:rPr>
              <w:t>dezinfectantă</w:t>
            </w:r>
            <w:proofErr w:type="spellEnd"/>
            <w:r w:rsidRPr="00157BFD">
              <w:rPr>
                <w:rFonts w:ascii="Arial Narrow" w:hAnsi="Arial Narrow"/>
                <w:b/>
              </w:rPr>
              <w:t xml:space="preserve"> </w:t>
            </w:r>
            <w:proofErr w:type="spellStart"/>
            <w:r w:rsidRPr="00157BFD">
              <w:rPr>
                <w:rFonts w:ascii="Arial Narrow" w:hAnsi="Arial Narrow"/>
                <w:b/>
              </w:rPr>
              <w:t>concentrată</w:t>
            </w:r>
            <w:proofErr w:type="spellEnd"/>
            <w:r w:rsidRPr="00157BFD">
              <w:rPr>
                <w:rFonts w:ascii="Arial Narrow" w:hAnsi="Arial Narrow"/>
                <w:b/>
              </w:rPr>
              <w:t xml:space="preserve"> </w:t>
            </w:r>
            <w:proofErr w:type="spellStart"/>
            <w:r w:rsidRPr="00157BFD">
              <w:rPr>
                <w:rFonts w:ascii="Arial Narrow" w:hAnsi="Arial Narrow"/>
                <w:b/>
              </w:rPr>
              <w:t>universală</w:t>
            </w:r>
            <w:proofErr w:type="spellEnd"/>
            <w:r w:rsidRPr="00157BFD">
              <w:rPr>
                <w:rFonts w:ascii="Arial Narrow" w:hAnsi="Arial Narrow"/>
                <w:b/>
              </w:rPr>
              <w:t xml:space="preserve"> de </w:t>
            </w:r>
            <w:proofErr w:type="spellStart"/>
            <w:r w:rsidRPr="00157BFD">
              <w:rPr>
                <w:rFonts w:ascii="Arial Narrow" w:hAnsi="Arial Narrow"/>
                <w:b/>
              </w:rPr>
              <w:t>curățat</w:t>
            </w:r>
            <w:proofErr w:type="spellEnd"/>
            <w:r w:rsidRPr="00157BFD">
              <w:rPr>
                <w:rFonts w:ascii="Arial Narrow" w:hAnsi="Arial Narrow"/>
                <w:b/>
              </w:rPr>
              <w:t xml:space="preserve"> </w:t>
            </w:r>
            <w:proofErr w:type="spellStart"/>
            <w:r w:rsidRPr="00157BFD">
              <w:rPr>
                <w:rFonts w:ascii="Arial Narrow" w:hAnsi="Arial Narrow"/>
                <w:b/>
              </w:rPr>
              <w:t>geamuri</w:t>
            </w:r>
            <w:proofErr w:type="spellEnd"/>
            <w:r w:rsidRPr="00157BFD">
              <w:rPr>
                <w:rFonts w:ascii="Arial Narrow" w:hAnsi="Arial Narrow"/>
                <w:b/>
              </w:rPr>
              <w:t>/</w:t>
            </w:r>
            <w:proofErr w:type="spellStart"/>
            <w:r w:rsidRPr="00157BFD">
              <w:rPr>
                <w:rFonts w:ascii="Arial Narrow" w:hAnsi="Arial Narrow"/>
                <w:b/>
              </w:rPr>
              <w:t>furnituri</w:t>
            </w:r>
            <w:proofErr w:type="spellEnd"/>
            <w:r w:rsidRPr="00157BFD">
              <w:rPr>
                <w:rFonts w:ascii="Arial Narrow" w:hAnsi="Arial Narrow"/>
                <w:b/>
              </w:rPr>
              <w:t>/</w:t>
            </w:r>
            <w:proofErr w:type="spellStart"/>
            <w:r w:rsidRPr="00157BFD">
              <w:rPr>
                <w:rFonts w:ascii="Arial Narrow" w:hAnsi="Arial Narrow"/>
                <w:b/>
              </w:rPr>
              <w:t>multisuprafețe</w:t>
            </w:r>
            <w:proofErr w:type="spellEnd"/>
            <w:r w:rsidRPr="00157BFD">
              <w:rPr>
                <w:rFonts w:ascii="Arial Narrow" w:hAnsi="Arial Narrow"/>
                <w:b/>
              </w:rPr>
              <w:t xml:space="preserve"> </w:t>
            </w:r>
            <w:proofErr w:type="spellStart"/>
            <w:r w:rsidRPr="00157BFD">
              <w:rPr>
                <w:rFonts w:ascii="Arial Narrow" w:hAnsi="Arial Narrow" w:cs="Arial Narrow"/>
                <w:bCs/>
              </w:rPr>
              <w:t>Produs</w:t>
            </w:r>
            <w:proofErr w:type="spellEnd"/>
            <w:r w:rsidRPr="00157BFD">
              <w:rPr>
                <w:rFonts w:ascii="Arial Narrow" w:hAnsi="Arial Narrow" w:cs="Arial Narrow"/>
                <w:bCs/>
              </w:rPr>
              <w:t xml:space="preserve"> </w:t>
            </w:r>
            <w:proofErr w:type="spellStart"/>
            <w:r w:rsidRPr="00157BFD">
              <w:rPr>
                <w:rFonts w:ascii="Arial Narrow" w:hAnsi="Arial Narrow" w:cs="Arial Narrow"/>
                <w:bCs/>
              </w:rPr>
              <w:t>concentrat</w:t>
            </w:r>
            <w:proofErr w:type="spellEnd"/>
            <w:r w:rsidRPr="00157BFD">
              <w:rPr>
                <w:rFonts w:ascii="Arial Narrow" w:hAnsi="Arial Narrow" w:cs="Arial Narrow"/>
                <w:bCs/>
              </w:rPr>
              <w:t xml:space="preserve">, </w:t>
            </w:r>
            <w:proofErr w:type="spellStart"/>
            <w:r w:rsidRPr="00157BFD">
              <w:rPr>
                <w:rFonts w:ascii="Arial Narrow" w:hAnsi="Arial Narrow" w:cs="Arial Narrow"/>
                <w:bCs/>
              </w:rPr>
              <w:t>pentru</w:t>
            </w:r>
            <w:proofErr w:type="spellEnd"/>
            <w:r w:rsidRPr="00157BFD">
              <w:rPr>
                <w:rFonts w:ascii="Arial Narrow" w:hAnsi="Arial Narrow" w:cs="Arial Narrow"/>
                <w:bCs/>
              </w:rPr>
              <w:t xml:space="preserve"> </w:t>
            </w:r>
            <w:proofErr w:type="spellStart"/>
            <w:r w:rsidRPr="00157BFD">
              <w:rPr>
                <w:rFonts w:ascii="Arial Narrow" w:hAnsi="Arial Narrow" w:cs="Arial Narrow"/>
                <w:bCs/>
              </w:rPr>
              <w:t>spalarea</w:t>
            </w:r>
            <w:proofErr w:type="spellEnd"/>
            <w:r w:rsidRPr="00157BFD">
              <w:rPr>
                <w:rFonts w:ascii="Arial Narrow" w:hAnsi="Arial Narrow" w:cs="Arial Narrow"/>
                <w:bCs/>
              </w:rPr>
              <w:t xml:space="preserve"> </w:t>
            </w:r>
            <w:proofErr w:type="spellStart"/>
            <w:r w:rsidRPr="00157BFD">
              <w:rPr>
                <w:rFonts w:ascii="Arial Narrow" w:hAnsi="Arial Narrow" w:cs="Arial Narrow"/>
                <w:bCs/>
              </w:rPr>
              <w:t>geamurilor</w:t>
            </w:r>
            <w:proofErr w:type="spellEnd"/>
            <w:r w:rsidRPr="00157BFD">
              <w:rPr>
                <w:rFonts w:ascii="Arial Narrow" w:hAnsi="Arial Narrow" w:cs="Arial Narrow"/>
                <w:bCs/>
              </w:rPr>
              <w:t xml:space="preserve">, </w:t>
            </w:r>
            <w:proofErr w:type="spellStart"/>
            <w:r w:rsidRPr="00157BFD">
              <w:rPr>
                <w:rFonts w:ascii="Arial Narrow" w:hAnsi="Arial Narrow" w:cs="Arial Narrow"/>
                <w:bCs/>
              </w:rPr>
              <w:t>furniturilor</w:t>
            </w:r>
            <w:proofErr w:type="spellEnd"/>
            <w:r w:rsidRPr="00157BFD">
              <w:rPr>
                <w:rFonts w:ascii="Arial Narrow" w:hAnsi="Arial Narrow" w:cs="Arial Narrow"/>
                <w:bCs/>
              </w:rPr>
              <w:t xml:space="preserve"> </w:t>
            </w:r>
            <w:proofErr w:type="spellStart"/>
            <w:r w:rsidRPr="00157BFD">
              <w:rPr>
                <w:rFonts w:ascii="Arial Narrow" w:hAnsi="Arial Narrow" w:cs="Arial Narrow"/>
                <w:bCs/>
              </w:rPr>
              <w:t>și</w:t>
            </w:r>
            <w:proofErr w:type="spellEnd"/>
            <w:r w:rsidRPr="00157BFD">
              <w:rPr>
                <w:rFonts w:ascii="Arial Narrow" w:hAnsi="Arial Narrow" w:cs="Arial Narrow"/>
                <w:bCs/>
              </w:rPr>
              <w:t xml:space="preserve"> </w:t>
            </w:r>
            <w:proofErr w:type="spellStart"/>
            <w:r w:rsidRPr="00157BFD">
              <w:rPr>
                <w:rFonts w:ascii="Arial Narrow" w:hAnsi="Arial Narrow" w:cs="Arial Narrow"/>
                <w:bCs/>
              </w:rPr>
              <w:t>alte</w:t>
            </w:r>
            <w:proofErr w:type="spellEnd"/>
            <w:r w:rsidRPr="00157BFD">
              <w:rPr>
                <w:rFonts w:ascii="Arial Narrow" w:hAnsi="Arial Narrow" w:cs="Arial Narrow"/>
                <w:bCs/>
              </w:rPr>
              <w:t xml:space="preserve"> </w:t>
            </w:r>
            <w:proofErr w:type="spellStart"/>
            <w:r w:rsidRPr="00157BFD">
              <w:rPr>
                <w:rFonts w:ascii="Arial Narrow" w:hAnsi="Arial Narrow" w:cs="Arial Narrow"/>
                <w:bCs/>
              </w:rPr>
              <w:t>suprafețe</w:t>
            </w:r>
            <w:proofErr w:type="spellEnd"/>
            <w:r w:rsidRPr="00157BFD">
              <w:rPr>
                <w:rFonts w:ascii="Arial Narrow" w:hAnsi="Arial Narrow" w:cs="Arial Narrow"/>
                <w:bCs/>
              </w:rPr>
              <w:t xml:space="preserve">, cu </w:t>
            </w:r>
            <w:proofErr w:type="spellStart"/>
            <w:r w:rsidRPr="00157BFD">
              <w:rPr>
                <w:rFonts w:ascii="Arial Narrow" w:hAnsi="Arial Narrow" w:cs="Arial Narrow"/>
                <w:bCs/>
              </w:rPr>
              <w:t>proprietăți</w:t>
            </w:r>
            <w:proofErr w:type="spellEnd"/>
            <w:r w:rsidRPr="00157BFD">
              <w:rPr>
                <w:rFonts w:ascii="Arial Narrow" w:hAnsi="Arial Narrow" w:cs="Arial Narrow"/>
                <w:bCs/>
              </w:rPr>
              <w:t xml:space="preserve"> </w:t>
            </w:r>
            <w:proofErr w:type="spellStart"/>
            <w:r w:rsidRPr="00157BFD">
              <w:rPr>
                <w:rFonts w:ascii="Arial Narrow" w:hAnsi="Arial Narrow" w:cs="Arial Narrow"/>
                <w:bCs/>
              </w:rPr>
              <w:t>dezinfectante</w:t>
            </w:r>
            <w:proofErr w:type="spellEnd"/>
            <w:r w:rsidRPr="00157BFD">
              <w:rPr>
                <w:rFonts w:ascii="Arial Narrow" w:hAnsi="Arial Narrow" w:cs="Arial Narrow"/>
                <w:bCs/>
              </w:rPr>
              <w:t xml:space="preserve">, </w:t>
            </w:r>
            <w:proofErr w:type="spellStart"/>
            <w:r w:rsidRPr="00157BFD">
              <w:rPr>
                <w:rFonts w:ascii="Arial Narrow" w:hAnsi="Arial Narrow" w:cs="Arial Narrow"/>
                <w:bCs/>
              </w:rPr>
              <w:t>miros</w:t>
            </w:r>
            <w:proofErr w:type="spellEnd"/>
            <w:r w:rsidRPr="00157BFD">
              <w:rPr>
                <w:rFonts w:ascii="Arial Narrow" w:hAnsi="Arial Narrow" w:cs="Arial Narrow"/>
                <w:bCs/>
              </w:rPr>
              <w:t xml:space="preserve"> </w:t>
            </w:r>
            <w:proofErr w:type="spellStart"/>
            <w:r w:rsidRPr="00157BFD">
              <w:rPr>
                <w:rFonts w:ascii="Arial Narrow" w:hAnsi="Arial Narrow" w:cs="Arial Narrow"/>
                <w:bCs/>
              </w:rPr>
              <w:t>placut</w:t>
            </w:r>
            <w:proofErr w:type="spellEnd"/>
            <w:r w:rsidRPr="00157BFD">
              <w:rPr>
                <w:rFonts w:ascii="Arial Narrow" w:hAnsi="Arial Narrow" w:cs="Arial Narrow"/>
                <w:bCs/>
              </w:rPr>
              <w:t xml:space="preserve"> </w:t>
            </w:r>
            <w:proofErr w:type="spellStart"/>
            <w:r w:rsidRPr="00157BFD">
              <w:rPr>
                <w:rFonts w:ascii="Arial Narrow" w:hAnsi="Arial Narrow" w:cs="Arial Narrow"/>
                <w:bCs/>
              </w:rPr>
              <w:t>și</w:t>
            </w:r>
            <w:proofErr w:type="spellEnd"/>
            <w:r w:rsidRPr="00157BFD">
              <w:rPr>
                <w:rFonts w:ascii="Arial Narrow" w:hAnsi="Arial Narrow" w:cs="Arial Narrow"/>
                <w:bCs/>
              </w:rPr>
              <w:t xml:space="preserve"> care nu </w:t>
            </w:r>
            <w:proofErr w:type="spellStart"/>
            <w:r w:rsidRPr="00157BFD">
              <w:rPr>
                <w:rFonts w:ascii="Arial Narrow" w:hAnsi="Arial Narrow" w:cs="Arial Narrow"/>
                <w:bCs/>
              </w:rPr>
              <w:t>lasă</w:t>
            </w:r>
            <w:proofErr w:type="spellEnd"/>
            <w:r w:rsidRPr="00157BFD">
              <w:rPr>
                <w:rFonts w:ascii="Arial Narrow" w:hAnsi="Arial Narrow" w:cs="Arial Narrow"/>
                <w:bCs/>
              </w:rPr>
              <w:t xml:space="preserve"> </w:t>
            </w:r>
            <w:proofErr w:type="spellStart"/>
            <w:r w:rsidRPr="00157BFD">
              <w:rPr>
                <w:rFonts w:ascii="Arial Narrow" w:hAnsi="Arial Narrow" w:cs="Arial Narrow"/>
                <w:bCs/>
              </w:rPr>
              <w:t>urme</w:t>
            </w:r>
            <w:proofErr w:type="spellEnd"/>
            <w:r w:rsidRPr="00157BFD">
              <w:rPr>
                <w:rFonts w:ascii="Arial Narrow" w:hAnsi="Arial Narrow" w:cs="Arial Narrow"/>
                <w:bCs/>
              </w:rPr>
              <w:t xml:space="preserve">. Nu </w:t>
            </w:r>
            <w:proofErr w:type="spellStart"/>
            <w:r w:rsidRPr="00157BFD">
              <w:rPr>
                <w:rFonts w:ascii="Arial Narrow" w:hAnsi="Arial Narrow" w:cs="Arial Narrow"/>
                <w:bCs/>
              </w:rPr>
              <w:t>atacă</w:t>
            </w:r>
            <w:proofErr w:type="spellEnd"/>
            <w:r w:rsidRPr="00157BFD">
              <w:rPr>
                <w:rFonts w:ascii="Arial Narrow" w:hAnsi="Arial Narrow" w:cs="Arial Narrow"/>
                <w:bCs/>
              </w:rPr>
              <w:t xml:space="preserve"> </w:t>
            </w:r>
            <w:proofErr w:type="spellStart"/>
            <w:r w:rsidRPr="00157BFD">
              <w:rPr>
                <w:rFonts w:ascii="Arial Narrow" w:hAnsi="Arial Narrow" w:cs="Arial Narrow"/>
                <w:bCs/>
              </w:rPr>
              <w:t>garniturile</w:t>
            </w:r>
            <w:proofErr w:type="spellEnd"/>
            <w:r w:rsidRPr="00157BFD">
              <w:rPr>
                <w:rFonts w:ascii="Arial Narrow" w:hAnsi="Arial Narrow" w:cs="Arial Narrow"/>
                <w:bCs/>
              </w:rPr>
              <w:t xml:space="preserve"> de </w:t>
            </w:r>
            <w:proofErr w:type="spellStart"/>
            <w:r w:rsidRPr="00157BFD">
              <w:rPr>
                <w:rFonts w:ascii="Arial Narrow" w:hAnsi="Arial Narrow" w:cs="Arial Narrow"/>
                <w:bCs/>
              </w:rPr>
              <w:t>cauciuc</w:t>
            </w:r>
            <w:proofErr w:type="spellEnd"/>
            <w:r w:rsidRPr="00157BFD">
              <w:rPr>
                <w:rFonts w:ascii="Arial Narrow" w:hAnsi="Arial Narrow" w:cs="Arial Narrow"/>
                <w:bCs/>
              </w:rPr>
              <w:t xml:space="preserve">, </w:t>
            </w:r>
            <w:proofErr w:type="spellStart"/>
            <w:r w:rsidRPr="00157BFD">
              <w:rPr>
                <w:rFonts w:ascii="Arial Narrow" w:hAnsi="Arial Narrow" w:cs="Arial Narrow"/>
                <w:bCs/>
              </w:rPr>
              <w:t>plasticul</w:t>
            </w:r>
            <w:proofErr w:type="spellEnd"/>
            <w:r w:rsidRPr="00157BFD">
              <w:rPr>
                <w:rFonts w:ascii="Arial Narrow" w:hAnsi="Arial Narrow" w:cs="Arial Narrow"/>
                <w:bCs/>
              </w:rPr>
              <w:t xml:space="preserve"> </w:t>
            </w:r>
            <w:proofErr w:type="spellStart"/>
            <w:r w:rsidRPr="00157BFD">
              <w:rPr>
                <w:rFonts w:ascii="Arial Narrow" w:hAnsi="Arial Narrow" w:cs="Arial Narrow"/>
                <w:bCs/>
              </w:rPr>
              <w:t>sau</w:t>
            </w:r>
            <w:proofErr w:type="spellEnd"/>
            <w:r w:rsidRPr="00157BFD">
              <w:rPr>
                <w:rFonts w:ascii="Arial Narrow" w:hAnsi="Arial Narrow" w:cs="Arial Narrow"/>
                <w:bCs/>
              </w:rPr>
              <w:t xml:space="preserve"> </w:t>
            </w:r>
            <w:proofErr w:type="spellStart"/>
            <w:r w:rsidRPr="00157BFD">
              <w:rPr>
                <w:rFonts w:ascii="Arial Narrow" w:hAnsi="Arial Narrow" w:cs="Arial Narrow"/>
                <w:bCs/>
              </w:rPr>
              <w:t>vopseaua</w:t>
            </w:r>
            <w:proofErr w:type="spellEnd"/>
            <w:r w:rsidRPr="00157BFD">
              <w:rPr>
                <w:rFonts w:ascii="Arial Narrow" w:hAnsi="Arial Narrow" w:cs="Arial Narrow"/>
                <w:bCs/>
              </w:rPr>
              <w:t xml:space="preserve"> de </w:t>
            </w:r>
            <w:proofErr w:type="spellStart"/>
            <w:r w:rsidRPr="00157BFD">
              <w:rPr>
                <w:rFonts w:ascii="Arial Narrow" w:hAnsi="Arial Narrow" w:cs="Arial Narrow"/>
                <w:bCs/>
              </w:rPr>
              <w:t>orice</w:t>
            </w:r>
            <w:proofErr w:type="spellEnd"/>
            <w:r w:rsidRPr="00157BFD">
              <w:rPr>
                <w:rFonts w:ascii="Arial Narrow" w:hAnsi="Arial Narrow" w:cs="Arial Narrow"/>
                <w:bCs/>
              </w:rPr>
              <w:t xml:space="preserve"> </w:t>
            </w:r>
            <w:proofErr w:type="spellStart"/>
            <w:r w:rsidRPr="00157BFD">
              <w:rPr>
                <w:rFonts w:ascii="Arial Narrow" w:hAnsi="Arial Narrow" w:cs="Arial Narrow"/>
                <w:bCs/>
              </w:rPr>
              <w:t>natură</w:t>
            </w:r>
            <w:proofErr w:type="spellEnd"/>
            <w:r w:rsidRPr="00157BFD">
              <w:rPr>
                <w:rFonts w:ascii="Arial Narrow" w:hAnsi="Arial Narrow" w:cs="Arial Narrow"/>
                <w:bCs/>
              </w:rPr>
              <w:t>.</w:t>
            </w:r>
          </w:p>
          <w:p w14:paraId="62C49311" w14:textId="77777777" w:rsidR="00E95663" w:rsidRPr="00157BFD" w:rsidRDefault="00E95663" w:rsidP="00E95663">
            <w:pPr>
              <w:spacing w:after="0" w:line="240" w:lineRule="auto"/>
              <w:jc w:val="both"/>
              <w:rPr>
                <w:rFonts w:ascii="Arial Narrow" w:hAnsi="Arial Narrow" w:cs="Arial Narrow"/>
              </w:rPr>
            </w:pPr>
            <w:r w:rsidRPr="00157BFD">
              <w:rPr>
                <w:rFonts w:ascii="Arial Narrow" w:hAnsi="Arial Narrow" w:cs="Arial Narrow"/>
              </w:rPr>
              <w:t>-</w:t>
            </w:r>
            <w:proofErr w:type="spellStart"/>
            <w:r w:rsidRPr="00157BFD">
              <w:rPr>
                <w:rFonts w:ascii="Arial Narrow" w:hAnsi="Arial Narrow" w:cs="Arial Narrow"/>
              </w:rPr>
              <w:t>ambalaj</w:t>
            </w:r>
            <w:proofErr w:type="spellEnd"/>
            <w:r w:rsidRPr="00157BFD">
              <w:rPr>
                <w:rFonts w:ascii="Arial Narrow" w:hAnsi="Arial Narrow" w:cs="Arial Narrow"/>
              </w:rPr>
              <w:t xml:space="preserve"> </w:t>
            </w:r>
            <w:proofErr w:type="spellStart"/>
            <w:r w:rsidRPr="00157BFD">
              <w:rPr>
                <w:rFonts w:ascii="Arial Narrow" w:hAnsi="Arial Narrow" w:cs="Arial Narrow"/>
              </w:rPr>
              <w:t>obținut</w:t>
            </w:r>
            <w:proofErr w:type="spellEnd"/>
            <w:r w:rsidRPr="00157BFD">
              <w:rPr>
                <w:rFonts w:ascii="Arial Narrow" w:hAnsi="Arial Narrow" w:cs="Arial Narrow"/>
              </w:rPr>
              <w:t xml:space="preserve"> din material </w:t>
            </w:r>
            <w:proofErr w:type="spellStart"/>
            <w:r w:rsidRPr="00157BFD">
              <w:rPr>
                <w:rFonts w:ascii="Arial Narrow" w:hAnsi="Arial Narrow" w:cs="Arial Narrow"/>
              </w:rPr>
              <w:t>reciclat</w:t>
            </w:r>
            <w:proofErr w:type="spellEnd"/>
            <w:r w:rsidRPr="00157BFD">
              <w:rPr>
                <w:rFonts w:ascii="Arial Narrow" w:hAnsi="Arial Narrow" w:cs="Arial Narrow"/>
              </w:rPr>
              <w:t xml:space="preserve"> </w:t>
            </w:r>
            <w:proofErr w:type="spellStart"/>
            <w:r w:rsidRPr="00157BFD">
              <w:rPr>
                <w:rFonts w:ascii="Arial Narrow" w:hAnsi="Arial Narrow" w:cs="Arial Narrow"/>
              </w:rPr>
              <w:t>în</w:t>
            </w:r>
            <w:proofErr w:type="spellEnd"/>
            <w:r w:rsidRPr="00157BFD">
              <w:rPr>
                <w:rFonts w:ascii="Arial Narrow" w:hAnsi="Arial Narrow" w:cs="Arial Narrow"/>
              </w:rPr>
              <w:t xml:space="preserve"> </w:t>
            </w:r>
            <w:proofErr w:type="spellStart"/>
            <w:r w:rsidRPr="00157BFD">
              <w:rPr>
                <w:rFonts w:ascii="Arial Narrow" w:hAnsi="Arial Narrow" w:cs="Arial Narrow"/>
              </w:rPr>
              <w:t>proporție</w:t>
            </w:r>
            <w:proofErr w:type="spellEnd"/>
            <w:r w:rsidRPr="00157BFD">
              <w:rPr>
                <w:rFonts w:ascii="Arial Narrow" w:hAnsi="Arial Narrow" w:cs="Arial Narrow"/>
              </w:rPr>
              <w:t xml:space="preserve"> de cel </w:t>
            </w:r>
            <w:proofErr w:type="spellStart"/>
            <w:r w:rsidRPr="00157BFD">
              <w:rPr>
                <w:rFonts w:ascii="Arial Narrow" w:hAnsi="Arial Narrow" w:cs="Arial Narrow"/>
              </w:rPr>
              <w:t>puțin</w:t>
            </w:r>
            <w:proofErr w:type="spellEnd"/>
            <w:r w:rsidRPr="00157BFD">
              <w:rPr>
                <w:rFonts w:ascii="Arial Narrow" w:hAnsi="Arial Narrow" w:cs="Arial Narrow"/>
              </w:rPr>
              <w:t xml:space="preserve"> 50%</w:t>
            </w:r>
          </w:p>
          <w:p w14:paraId="2A4AD509" w14:textId="4A422E47" w:rsidR="00E95663" w:rsidRPr="00157BFD" w:rsidRDefault="00E95663" w:rsidP="00E95663">
            <w:pPr>
              <w:spacing w:after="0" w:line="240" w:lineRule="auto"/>
              <w:jc w:val="both"/>
              <w:rPr>
                <w:rFonts w:ascii="Arial Narrow" w:hAnsi="Arial Narrow" w:cs="Calibri"/>
              </w:rPr>
            </w:pPr>
            <w:r w:rsidRPr="00157BFD">
              <w:rPr>
                <w:rFonts w:ascii="Arial Narrow" w:hAnsi="Arial Narrow" w:cs="Arial Narrow"/>
              </w:rPr>
              <w:t>--</w:t>
            </w:r>
            <w:proofErr w:type="spellStart"/>
            <w:r w:rsidRPr="00157BFD">
              <w:rPr>
                <w:rFonts w:ascii="Arial Narrow" w:hAnsi="Arial Narrow" w:cs="Arial Narrow"/>
              </w:rPr>
              <w:t>produse</w:t>
            </w:r>
            <w:proofErr w:type="spellEnd"/>
            <w:r w:rsidRPr="00157BFD">
              <w:rPr>
                <w:rFonts w:ascii="Arial Narrow" w:hAnsi="Arial Narrow" w:cs="Arial Narrow"/>
              </w:rPr>
              <w:t xml:space="preserve"> care </w:t>
            </w:r>
            <w:proofErr w:type="spellStart"/>
            <w:r w:rsidRPr="00157BFD">
              <w:rPr>
                <w:rFonts w:ascii="Arial Narrow" w:hAnsi="Arial Narrow" w:cs="Arial Narrow"/>
              </w:rPr>
              <w:t>să</w:t>
            </w:r>
            <w:proofErr w:type="spellEnd"/>
            <w:r w:rsidRPr="00157BFD">
              <w:rPr>
                <w:rFonts w:ascii="Arial Narrow" w:hAnsi="Arial Narrow" w:cs="Arial Narrow"/>
              </w:rPr>
              <w:t xml:space="preserve"> </w:t>
            </w:r>
            <w:proofErr w:type="spellStart"/>
            <w:r w:rsidRPr="00157BFD">
              <w:rPr>
                <w:rFonts w:ascii="Arial Narrow" w:hAnsi="Arial Narrow" w:cs="Arial Narrow"/>
              </w:rPr>
              <w:t>conțină</w:t>
            </w:r>
            <w:proofErr w:type="spellEnd"/>
            <w:r w:rsidRPr="00157BFD">
              <w:rPr>
                <w:rFonts w:ascii="Arial Narrow" w:hAnsi="Arial Narrow" w:cs="Arial Narrow"/>
              </w:rPr>
              <w:t xml:space="preserve"> </w:t>
            </w:r>
            <w:proofErr w:type="spellStart"/>
            <w:r w:rsidRPr="00157BFD">
              <w:rPr>
                <w:rFonts w:ascii="Arial Narrow" w:hAnsi="Arial Narrow" w:cs="Arial Narrow"/>
              </w:rPr>
              <w:t>eticheta</w:t>
            </w:r>
            <w:proofErr w:type="spellEnd"/>
            <w:r w:rsidR="00157BFD" w:rsidRPr="00157BFD">
              <w:rPr>
                <w:rFonts w:ascii="Arial Narrow" w:hAnsi="Arial Narrow" w:cs="Arial Narrow"/>
              </w:rPr>
              <w:t xml:space="preserve"> </w:t>
            </w:r>
            <w:proofErr w:type="spellStart"/>
            <w:r w:rsidRPr="00157BFD">
              <w:rPr>
                <w:rFonts w:ascii="Arial Narrow" w:hAnsi="Arial Narrow" w:cs="Arial Narrow"/>
              </w:rPr>
              <w:t>ecologică</w:t>
            </w:r>
            <w:proofErr w:type="spellEnd"/>
            <w:r w:rsidRPr="00157BFD">
              <w:rPr>
                <w:rFonts w:ascii="Arial Narrow" w:hAnsi="Arial Narrow" w:cs="Arial Narrow"/>
              </w:rPr>
              <w:t xml:space="preserve"> EU Ecolabel </w:t>
            </w:r>
            <w:proofErr w:type="spellStart"/>
            <w:r w:rsidRPr="00157BFD">
              <w:rPr>
                <w:rFonts w:ascii="Arial Narrow" w:hAnsi="Arial Narrow" w:cs="Arial Narrow"/>
              </w:rPr>
              <w:t>sau</w:t>
            </w:r>
            <w:proofErr w:type="spellEnd"/>
            <w:r w:rsidRPr="00157BFD">
              <w:rPr>
                <w:rFonts w:ascii="Arial Narrow" w:hAnsi="Arial Narrow" w:cs="Arial Narrow"/>
              </w:rPr>
              <w:t xml:space="preserve"> </w:t>
            </w:r>
            <w:proofErr w:type="spellStart"/>
            <w:r w:rsidRPr="00157BFD">
              <w:rPr>
                <w:rFonts w:ascii="Arial Narrow" w:hAnsi="Arial Narrow" w:cs="Arial Narrow"/>
              </w:rPr>
              <w:t>echivalent</w:t>
            </w:r>
            <w:proofErr w:type="spellEnd"/>
            <w:r w:rsidRPr="00157BFD">
              <w:rPr>
                <w:rFonts w:ascii="Arial Narrow" w:hAnsi="Arial Narrow" w:cs="Arial Narrow"/>
              </w:rPr>
              <w:t>.</w:t>
            </w:r>
          </w:p>
          <w:p w14:paraId="13DB8D4B" w14:textId="77777777" w:rsidR="00E95663" w:rsidRPr="00157BFD" w:rsidRDefault="00E95663" w:rsidP="00E95663">
            <w:pPr>
              <w:spacing w:after="0" w:line="240" w:lineRule="auto"/>
              <w:jc w:val="both"/>
              <w:rPr>
                <w:rFonts w:ascii="Arial Narrow" w:hAnsi="Arial Narrow"/>
                <w:bCs/>
              </w:rPr>
            </w:pPr>
            <w:r w:rsidRPr="00157BFD">
              <w:rPr>
                <w:rFonts w:ascii="Arial Narrow" w:hAnsi="Arial Narrow"/>
                <w:bCs/>
              </w:rPr>
              <w:t xml:space="preserve">- </w:t>
            </w:r>
            <w:proofErr w:type="spellStart"/>
            <w:r w:rsidRPr="00157BFD">
              <w:rPr>
                <w:rFonts w:ascii="Arial Narrow" w:hAnsi="Arial Narrow"/>
                <w:bCs/>
              </w:rPr>
              <w:t>Ambalajele</w:t>
            </w:r>
            <w:proofErr w:type="spellEnd"/>
            <w:r w:rsidRPr="00157BFD">
              <w:rPr>
                <w:rFonts w:ascii="Arial Narrow" w:hAnsi="Arial Narrow"/>
                <w:bCs/>
              </w:rPr>
              <w:t xml:space="preserve"> tip spray </w:t>
            </w:r>
            <w:proofErr w:type="spellStart"/>
            <w:r w:rsidRPr="00157BFD">
              <w:rPr>
                <w:rFonts w:ascii="Arial Narrow" w:hAnsi="Arial Narrow"/>
                <w:bCs/>
              </w:rPr>
              <w:t>utilizate</w:t>
            </w:r>
            <w:proofErr w:type="spellEnd"/>
            <w:r w:rsidRPr="00157BFD">
              <w:rPr>
                <w:rFonts w:ascii="Arial Narrow" w:hAnsi="Arial Narrow"/>
                <w:bCs/>
              </w:rPr>
              <w:t xml:space="preserve"> nu </w:t>
            </w:r>
            <w:proofErr w:type="spellStart"/>
            <w:r w:rsidRPr="00157BFD">
              <w:rPr>
                <w:rFonts w:ascii="Arial Narrow" w:hAnsi="Arial Narrow"/>
                <w:bCs/>
              </w:rPr>
              <w:t>trebuie</w:t>
            </w:r>
            <w:proofErr w:type="spellEnd"/>
            <w:r w:rsidRPr="00157BFD">
              <w:rPr>
                <w:rFonts w:ascii="Arial Narrow" w:hAnsi="Arial Narrow"/>
                <w:bCs/>
              </w:rPr>
              <w:t xml:space="preserve"> </w:t>
            </w:r>
            <w:proofErr w:type="spellStart"/>
            <w:r w:rsidRPr="00157BFD">
              <w:rPr>
                <w:rFonts w:ascii="Arial Narrow" w:hAnsi="Arial Narrow"/>
                <w:bCs/>
              </w:rPr>
              <w:t>să</w:t>
            </w:r>
            <w:proofErr w:type="spellEnd"/>
            <w:r w:rsidRPr="00157BFD">
              <w:rPr>
                <w:rFonts w:ascii="Arial Narrow" w:hAnsi="Arial Narrow"/>
                <w:bCs/>
              </w:rPr>
              <w:t xml:space="preserve"> </w:t>
            </w:r>
            <w:proofErr w:type="spellStart"/>
            <w:r w:rsidRPr="00157BFD">
              <w:rPr>
                <w:rFonts w:ascii="Arial Narrow" w:hAnsi="Arial Narrow"/>
                <w:bCs/>
              </w:rPr>
              <w:t>conțină</w:t>
            </w:r>
            <w:proofErr w:type="spellEnd"/>
            <w:r w:rsidRPr="00157BFD">
              <w:rPr>
                <w:rFonts w:ascii="Arial Narrow" w:hAnsi="Arial Narrow"/>
                <w:bCs/>
              </w:rPr>
              <w:t xml:space="preserve"> </w:t>
            </w:r>
            <w:proofErr w:type="spellStart"/>
            <w:r w:rsidRPr="00157BFD">
              <w:rPr>
                <w:rFonts w:ascii="Arial Narrow" w:hAnsi="Arial Narrow"/>
                <w:bCs/>
              </w:rPr>
              <w:t>agenți</w:t>
            </w:r>
            <w:proofErr w:type="spellEnd"/>
            <w:r w:rsidRPr="00157BFD">
              <w:rPr>
                <w:rFonts w:ascii="Arial Narrow" w:hAnsi="Arial Narrow"/>
                <w:bCs/>
              </w:rPr>
              <w:t xml:space="preserve"> de </w:t>
            </w:r>
            <w:proofErr w:type="spellStart"/>
            <w:r w:rsidRPr="00157BFD">
              <w:rPr>
                <w:rFonts w:ascii="Arial Narrow" w:hAnsi="Arial Narrow"/>
                <w:bCs/>
              </w:rPr>
              <w:t>propulsie</w:t>
            </w:r>
            <w:proofErr w:type="spellEnd"/>
            <w:r w:rsidRPr="00157BFD">
              <w:rPr>
                <w:rFonts w:ascii="Arial Narrow" w:hAnsi="Arial Narrow"/>
                <w:bCs/>
              </w:rPr>
              <w:t>.</w:t>
            </w:r>
          </w:p>
          <w:p w14:paraId="68C8339C" w14:textId="77777777" w:rsidR="00E95663" w:rsidRPr="00157BFD" w:rsidRDefault="00E95663" w:rsidP="00E95663">
            <w:pPr>
              <w:spacing w:after="0" w:line="240" w:lineRule="auto"/>
              <w:jc w:val="both"/>
              <w:rPr>
                <w:rFonts w:ascii="Arial Narrow" w:hAnsi="Arial Narrow"/>
              </w:rPr>
            </w:pPr>
            <w:r w:rsidRPr="00157BFD">
              <w:rPr>
                <w:rFonts w:ascii="Arial Narrow" w:hAnsi="Arial Narrow"/>
                <w:bCs/>
              </w:rPr>
              <w:t>-</w:t>
            </w:r>
            <w:r w:rsidRPr="00157BFD">
              <w:rPr>
                <w:rFonts w:ascii="Arial Narrow" w:hAnsi="Arial Narrow"/>
              </w:rPr>
              <w:t xml:space="preserve"> </w:t>
            </w:r>
            <w:proofErr w:type="spellStart"/>
            <w:r w:rsidRPr="00157BFD">
              <w:rPr>
                <w:rFonts w:ascii="Arial Narrow" w:hAnsi="Arial Narrow"/>
              </w:rPr>
              <w:t>Ambalajele</w:t>
            </w:r>
            <w:proofErr w:type="spellEnd"/>
            <w:r w:rsidRPr="00157BFD">
              <w:rPr>
                <w:rFonts w:ascii="Arial Narrow" w:hAnsi="Arial Narrow"/>
              </w:rPr>
              <w:t xml:space="preserve"> tip </w:t>
            </w:r>
            <w:proofErr w:type="spellStart"/>
            <w:r w:rsidRPr="00157BFD">
              <w:rPr>
                <w:rFonts w:ascii="Arial Narrow" w:hAnsi="Arial Narrow"/>
              </w:rPr>
              <w:t>pulverizatoare</w:t>
            </w:r>
            <w:proofErr w:type="spellEnd"/>
            <w:r w:rsidRPr="00157BFD">
              <w:rPr>
                <w:rFonts w:ascii="Arial Narrow" w:hAnsi="Arial Narrow"/>
              </w:rPr>
              <w:t xml:space="preserve"> - pistol </w:t>
            </w:r>
            <w:proofErr w:type="spellStart"/>
            <w:r w:rsidRPr="00157BFD">
              <w:rPr>
                <w:rFonts w:ascii="Arial Narrow" w:hAnsi="Arial Narrow"/>
              </w:rPr>
              <w:t>utilizate</w:t>
            </w:r>
            <w:proofErr w:type="spellEnd"/>
            <w:r w:rsidRPr="00157BFD">
              <w:rPr>
                <w:rFonts w:ascii="Arial Narrow" w:hAnsi="Arial Narrow"/>
              </w:rPr>
              <w:t xml:space="preserve"> </w:t>
            </w:r>
            <w:proofErr w:type="spellStart"/>
            <w:r w:rsidRPr="00157BFD">
              <w:rPr>
                <w:rFonts w:ascii="Arial Narrow" w:hAnsi="Arial Narrow"/>
              </w:rPr>
              <w:t>pentru</w:t>
            </w:r>
            <w:proofErr w:type="spellEnd"/>
            <w:r w:rsidRPr="00157BFD">
              <w:rPr>
                <w:rFonts w:ascii="Arial Narrow" w:hAnsi="Arial Narrow"/>
              </w:rPr>
              <w:t xml:space="preserve"> </w:t>
            </w:r>
            <w:proofErr w:type="spellStart"/>
            <w:r w:rsidRPr="00157BFD">
              <w:rPr>
                <w:rFonts w:ascii="Arial Narrow" w:hAnsi="Arial Narrow"/>
              </w:rPr>
              <w:t>detergenți</w:t>
            </w:r>
            <w:proofErr w:type="spellEnd"/>
            <w:r w:rsidRPr="00157BFD">
              <w:rPr>
                <w:rFonts w:ascii="Arial Narrow" w:hAnsi="Arial Narrow"/>
              </w:rPr>
              <w:t xml:space="preserve"> </w:t>
            </w:r>
            <w:proofErr w:type="spellStart"/>
            <w:r w:rsidRPr="00157BFD">
              <w:rPr>
                <w:rFonts w:ascii="Arial Narrow" w:hAnsi="Arial Narrow"/>
              </w:rPr>
              <w:t>universali</w:t>
            </w:r>
            <w:proofErr w:type="spellEnd"/>
            <w:r w:rsidRPr="00157BFD">
              <w:rPr>
                <w:rFonts w:ascii="Arial Narrow" w:hAnsi="Arial Narrow"/>
              </w:rPr>
              <w:t xml:space="preserve">, </w:t>
            </w:r>
            <w:proofErr w:type="spellStart"/>
            <w:r w:rsidRPr="00157BFD">
              <w:rPr>
                <w:rFonts w:ascii="Arial Narrow" w:hAnsi="Arial Narrow"/>
              </w:rPr>
              <w:t>detergenți</w:t>
            </w:r>
            <w:proofErr w:type="spellEnd"/>
            <w:r w:rsidRPr="00157BFD">
              <w:rPr>
                <w:rFonts w:ascii="Arial Narrow" w:hAnsi="Arial Narrow"/>
              </w:rPr>
              <w:t xml:space="preserve"> </w:t>
            </w:r>
            <w:proofErr w:type="spellStart"/>
            <w:r w:rsidRPr="00157BFD">
              <w:rPr>
                <w:rFonts w:ascii="Arial Narrow" w:hAnsi="Arial Narrow"/>
              </w:rPr>
              <w:t>pentru</w:t>
            </w:r>
            <w:proofErr w:type="spellEnd"/>
            <w:r w:rsidRPr="00157BFD">
              <w:rPr>
                <w:rFonts w:ascii="Arial Narrow" w:hAnsi="Arial Narrow"/>
              </w:rPr>
              <w:t xml:space="preserve"> </w:t>
            </w:r>
            <w:proofErr w:type="spellStart"/>
            <w:r w:rsidRPr="00157BFD">
              <w:rPr>
                <w:rFonts w:ascii="Arial Narrow" w:hAnsi="Arial Narrow"/>
              </w:rPr>
              <w:t>instalații</w:t>
            </w:r>
            <w:proofErr w:type="spellEnd"/>
            <w:r w:rsidRPr="00157BFD">
              <w:rPr>
                <w:rFonts w:ascii="Arial Narrow" w:hAnsi="Arial Narrow"/>
              </w:rPr>
              <w:t xml:space="preserve"> </w:t>
            </w:r>
            <w:proofErr w:type="spellStart"/>
            <w:r w:rsidRPr="00157BFD">
              <w:rPr>
                <w:rFonts w:ascii="Arial Narrow" w:hAnsi="Arial Narrow"/>
              </w:rPr>
              <w:t>sanitare</w:t>
            </w:r>
            <w:proofErr w:type="spellEnd"/>
            <w:r w:rsidRPr="00157BFD">
              <w:rPr>
                <w:rFonts w:ascii="Arial Narrow" w:hAnsi="Arial Narrow"/>
              </w:rPr>
              <w:t xml:space="preserve"> </w:t>
            </w:r>
            <w:proofErr w:type="spellStart"/>
            <w:r w:rsidRPr="00157BFD">
              <w:rPr>
                <w:rFonts w:ascii="Arial Narrow" w:hAnsi="Arial Narrow"/>
              </w:rPr>
              <w:t>trebuie</w:t>
            </w:r>
            <w:proofErr w:type="spellEnd"/>
            <w:r w:rsidRPr="00157BFD">
              <w:rPr>
                <w:rFonts w:ascii="Arial Narrow" w:hAnsi="Arial Narrow"/>
              </w:rPr>
              <w:t xml:space="preserve"> </w:t>
            </w:r>
            <w:proofErr w:type="spellStart"/>
            <w:r w:rsidRPr="00157BFD">
              <w:rPr>
                <w:rFonts w:ascii="Arial Narrow" w:hAnsi="Arial Narrow"/>
              </w:rPr>
              <w:t>să</w:t>
            </w:r>
            <w:proofErr w:type="spellEnd"/>
            <w:r w:rsidRPr="00157BFD">
              <w:rPr>
                <w:rFonts w:ascii="Arial Narrow" w:hAnsi="Arial Narrow"/>
              </w:rPr>
              <w:t xml:space="preserve"> fie </w:t>
            </w:r>
            <w:proofErr w:type="spellStart"/>
            <w:r w:rsidRPr="00157BFD">
              <w:rPr>
                <w:rFonts w:ascii="Arial Narrow" w:hAnsi="Arial Narrow"/>
              </w:rPr>
              <w:t>comercializate</w:t>
            </w:r>
            <w:proofErr w:type="spellEnd"/>
            <w:r w:rsidRPr="00157BFD">
              <w:rPr>
                <w:rFonts w:ascii="Arial Narrow" w:hAnsi="Arial Narrow"/>
              </w:rPr>
              <w:t xml:space="preserve"> ca </w:t>
            </w:r>
            <w:proofErr w:type="spellStart"/>
            <w:r w:rsidRPr="00157BFD">
              <w:rPr>
                <w:rFonts w:ascii="Arial Narrow" w:hAnsi="Arial Narrow"/>
              </w:rPr>
              <w:t>parte</w:t>
            </w:r>
            <w:proofErr w:type="spellEnd"/>
            <w:r w:rsidRPr="00157BFD">
              <w:rPr>
                <w:rFonts w:ascii="Arial Narrow" w:hAnsi="Arial Narrow"/>
              </w:rPr>
              <w:t xml:space="preserve"> a </w:t>
            </w:r>
            <w:proofErr w:type="spellStart"/>
            <w:r w:rsidRPr="00157BFD">
              <w:rPr>
                <w:rFonts w:ascii="Arial Narrow" w:hAnsi="Arial Narrow"/>
              </w:rPr>
              <w:t>unui</w:t>
            </w:r>
            <w:proofErr w:type="spellEnd"/>
            <w:r w:rsidRPr="00157BFD">
              <w:rPr>
                <w:rFonts w:ascii="Arial Narrow" w:hAnsi="Arial Narrow"/>
              </w:rPr>
              <w:t xml:space="preserve"> </w:t>
            </w:r>
            <w:proofErr w:type="spellStart"/>
            <w:r w:rsidRPr="00157BFD">
              <w:rPr>
                <w:rFonts w:ascii="Arial Narrow" w:hAnsi="Arial Narrow"/>
              </w:rPr>
              <w:t>sistem</w:t>
            </w:r>
            <w:proofErr w:type="spellEnd"/>
            <w:r w:rsidRPr="00157BFD">
              <w:rPr>
                <w:rFonts w:ascii="Arial Narrow" w:hAnsi="Arial Narrow"/>
              </w:rPr>
              <w:t xml:space="preserve"> de </w:t>
            </w:r>
            <w:proofErr w:type="spellStart"/>
            <w:r w:rsidRPr="00157BFD">
              <w:rPr>
                <w:rFonts w:ascii="Arial Narrow" w:hAnsi="Arial Narrow"/>
              </w:rPr>
              <w:t>reumplere</w:t>
            </w:r>
            <w:proofErr w:type="spellEnd"/>
            <w:r w:rsidRPr="00157BFD">
              <w:rPr>
                <w:rFonts w:ascii="Arial Narrow" w:hAnsi="Arial Narrow"/>
              </w:rPr>
              <w:t>.</w:t>
            </w:r>
          </w:p>
          <w:p w14:paraId="6370DECE" w14:textId="77777777" w:rsidR="00E95663" w:rsidRPr="00157BFD" w:rsidRDefault="00E95663" w:rsidP="00E95663">
            <w:pPr>
              <w:spacing w:after="0" w:line="240" w:lineRule="auto"/>
              <w:jc w:val="both"/>
              <w:rPr>
                <w:rFonts w:ascii="Arial Narrow" w:hAnsi="Arial Narrow"/>
              </w:rPr>
            </w:pPr>
          </w:p>
          <w:p w14:paraId="7C207DB1" w14:textId="77777777" w:rsidR="00E95663" w:rsidRPr="00157BFD" w:rsidRDefault="00E95663" w:rsidP="00E95663">
            <w:pPr>
              <w:spacing w:after="0" w:line="240" w:lineRule="auto"/>
              <w:jc w:val="both"/>
              <w:rPr>
                <w:rFonts w:ascii="Arial Narrow" w:hAnsi="Arial Narrow" w:cs="Arial Narrow"/>
                <w:i/>
                <w:iCs/>
              </w:rPr>
            </w:pPr>
            <w:r w:rsidRPr="00157BFD">
              <w:rPr>
                <w:rFonts w:ascii="Arial Narrow" w:hAnsi="Arial Narrow" w:cs="Arial Narrow"/>
                <w:b/>
                <w:bCs/>
                <w:i/>
                <w:iCs/>
                <w:sz w:val="24"/>
                <w:szCs w:val="24"/>
              </w:rPr>
              <w:t>(</w:t>
            </w:r>
            <w:r w:rsidRPr="00157BFD">
              <w:rPr>
                <w:rFonts w:ascii="Arial Narrow" w:hAnsi="Arial Narrow"/>
                <w:i/>
                <w:iCs/>
                <w:sz w:val="24"/>
                <w:szCs w:val="24"/>
              </w:rPr>
              <w:t>-</w:t>
            </w:r>
            <w:r w:rsidRPr="00157BFD">
              <w:rPr>
                <w:rFonts w:ascii="Arial Narrow" w:hAnsi="Arial Narrow"/>
                <w:i/>
                <w:iCs/>
              </w:rPr>
              <w:t xml:space="preserve">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specifica</w:t>
            </w:r>
            <w:proofErr w:type="spellEnd"/>
            <w:r w:rsidRPr="00157BFD">
              <w:rPr>
                <w:rFonts w:ascii="Arial Narrow" w:hAnsi="Arial Narrow"/>
                <w:i/>
                <w:iCs/>
              </w:rPr>
              <w:t xml:space="preserve"> </w:t>
            </w:r>
            <w:proofErr w:type="spellStart"/>
            <w:r w:rsidRPr="00157BFD">
              <w:rPr>
                <w:rFonts w:ascii="Arial Narrow" w:hAnsi="Arial Narrow"/>
                <w:i/>
                <w:iCs/>
              </w:rPr>
              <w:t>denumirea</w:t>
            </w:r>
            <w:proofErr w:type="spellEnd"/>
            <w:r w:rsidRPr="00157BFD">
              <w:rPr>
                <w:rFonts w:ascii="Arial Narrow" w:hAnsi="Arial Narrow"/>
                <w:i/>
                <w:iCs/>
              </w:rPr>
              <w:t xml:space="preserve"> </w:t>
            </w:r>
            <w:proofErr w:type="spellStart"/>
            <w:r w:rsidRPr="00157BFD">
              <w:rPr>
                <w:rFonts w:ascii="Arial Narrow" w:hAnsi="Arial Narrow"/>
                <w:i/>
                <w:iCs/>
              </w:rPr>
              <w:t>comercială</w:t>
            </w:r>
            <w:proofErr w:type="spellEnd"/>
            <w:r w:rsidRPr="00157BFD">
              <w:rPr>
                <w:rFonts w:ascii="Arial Narrow" w:hAnsi="Arial Narrow" w:cs="Arial Narrow"/>
                <w:i/>
                <w:iCs/>
              </w:rPr>
              <w:t xml:space="preserve"> </w:t>
            </w:r>
          </w:p>
          <w:p w14:paraId="0582EEFC" w14:textId="77777777" w:rsidR="00E95663" w:rsidRPr="00157BFD" w:rsidRDefault="00E95663" w:rsidP="00E95663">
            <w:pPr>
              <w:spacing w:after="0" w:line="240" w:lineRule="auto"/>
              <w:jc w:val="both"/>
              <w:rPr>
                <w:rFonts w:ascii="Arial Narrow" w:hAnsi="Arial Narrow" w:cs="Arial Narrow"/>
                <w:i/>
                <w:iCs/>
              </w:rPr>
            </w:pPr>
            <w:r w:rsidRPr="00157BFD">
              <w:rPr>
                <w:rFonts w:ascii="Arial Narrow" w:hAnsi="Arial Narrow"/>
                <w:i/>
                <w:iCs/>
              </w:rPr>
              <w:t xml:space="preserve">-Se </w:t>
            </w:r>
            <w:proofErr w:type="spellStart"/>
            <w:r w:rsidRPr="00157BFD">
              <w:rPr>
                <w:rFonts w:ascii="Arial Narrow" w:hAnsi="Arial Narrow"/>
                <w:i/>
                <w:iCs/>
              </w:rPr>
              <w:t>va</w:t>
            </w:r>
            <w:proofErr w:type="spellEnd"/>
            <w:r w:rsidRPr="00157BFD">
              <w:rPr>
                <w:rFonts w:ascii="Arial Narrow" w:hAnsi="Arial Narrow"/>
                <w:i/>
                <w:iCs/>
              </w:rPr>
              <w:t xml:space="preserve"> </w:t>
            </w:r>
            <w:proofErr w:type="spellStart"/>
            <w:r w:rsidRPr="00157BFD">
              <w:rPr>
                <w:rFonts w:ascii="Arial Narrow" w:hAnsi="Arial Narrow"/>
                <w:i/>
                <w:iCs/>
              </w:rPr>
              <w:t>prezenta</w:t>
            </w:r>
            <w:proofErr w:type="spellEnd"/>
            <w:r w:rsidRPr="00157BFD">
              <w:rPr>
                <w:rFonts w:ascii="Arial Narrow" w:hAnsi="Arial Narrow"/>
                <w:i/>
                <w:iCs/>
              </w:rPr>
              <w:t xml:space="preserve"> </w:t>
            </w:r>
            <w:proofErr w:type="spellStart"/>
            <w:r w:rsidRPr="00157BFD">
              <w:rPr>
                <w:rFonts w:ascii="Arial Narrow" w:hAnsi="Arial Narrow"/>
                <w:i/>
                <w:iCs/>
              </w:rPr>
              <w:t>eticheta</w:t>
            </w:r>
            <w:proofErr w:type="spellEnd"/>
            <w:r w:rsidRPr="00157BFD">
              <w:rPr>
                <w:rFonts w:ascii="Arial Narrow" w:hAnsi="Arial Narrow"/>
                <w:i/>
                <w:iCs/>
              </w:rPr>
              <w:t xml:space="preserve"> </w:t>
            </w:r>
            <w:proofErr w:type="spellStart"/>
            <w:r w:rsidRPr="00157BFD">
              <w:rPr>
                <w:rFonts w:ascii="Arial Narrow" w:hAnsi="Arial Narrow" w:cs="Arial Narrow"/>
                <w:i/>
                <w:iCs/>
              </w:rPr>
              <w:t>ecologică</w:t>
            </w:r>
            <w:proofErr w:type="spellEnd"/>
            <w:r w:rsidRPr="00157BFD">
              <w:rPr>
                <w:rFonts w:ascii="Arial Narrow" w:hAnsi="Arial Narrow" w:cs="Arial Narrow"/>
                <w:i/>
                <w:iCs/>
              </w:rPr>
              <w:t xml:space="preserve"> EU Ecolabel </w:t>
            </w:r>
            <w:proofErr w:type="spellStart"/>
            <w:r w:rsidRPr="00157BFD">
              <w:rPr>
                <w:rFonts w:ascii="Arial Narrow" w:hAnsi="Arial Narrow" w:cs="Arial Narrow"/>
                <w:i/>
                <w:iCs/>
              </w:rPr>
              <w:t>sau</w:t>
            </w:r>
            <w:proofErr w:type="spellEnd"/>
            <w:r w:rsidRPr="00157BFD">
              <w:rPr>
                <w:rFonts w:ascii="Arial Narrow" w:hAnsi="Arial Narrow" w:cs="Arial Narrow"/>
                <w:i/>
                <w:iCs/>
              </w:rPr>
              <w:t xml:space="preserve"> </w:t>
            </w:r>
            <w:proofErr w:type="spellStart"/>
            <w:r w:rsidRPr="00157BFD">
              <w:rPr>
                <w:rFonts w:ascii="Arial Narrow" w:hAnsi="Arial Narrow" w:cs="Arial Narrow"/>
                <w:i/>
                <w:iCs/>
              </w:rPr>
              <w:t>echivalent</w:t>
            </w:r>
            <w:proofErr w:type="spellEnd"/>
          </w:p>
          <w:p w14:paraId="0B16DA72" w14:textId="77777777" w:rsidR="00E95663" w:rsidRPr="003B32FE" w:rsidRDefault="00E95663" w:rsidP="00E95663">
            <w:pPr>
              <w:spacing w:after="0" w:line="240" w:lineRule="auto"/>
              <w:jc w:val="both"/>
              <w:rPr>
                <w:rFonts w:ascii="Arial Narrow" w:hAnsi="Arial Narrow"/>
                <w:i/>
                <w:iCs/>
                <w:color w:val="000000"/>
              </w:rPr>
            </w:pPr>
            <w:r w:rsidRPr="003B32FE">
              <w:rPr>
                <w:rFonts w:ascii="Arial Narrow" w:hAnsi="Arial Narrow"/>
                <w:i/>
                <w:iCs/>
                <w:color w:val="000000"/>
              </w:rPr>
              <w:t>-</w:t>
            </w:r>
            <w:proofErr w:type="spellStart"/>
            <w:r w:rsidRPr="003B32FE">
              <w:rPr>
                <w:rFonts w:ascii="Arial Narrow" w:hAnsi="Arial Narrow"/>
                <w:i/>
                <w:iCs/>
                <w:color w:val="000000"/>
              </w:rPr>
              <w:t>ofertantul</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trebuie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să</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prezinte</w:t>
            </w:r>
            <w:proofErr w:type="spellEnd"/>
            <w:r w:rsidRPr="003B32FE">
              <w:rPr>
                <w:rFonts w:ascii="Arial Narrow" w:hAnsi="Arial Narrow"/>
                <w:i/>
                <w:iCs/>
                <w:color w:val="000000"/>
              </w:rPr>
              <w:t xml:space="preserve"> o </w:t>
            </w:r>
            <w:proofErr w:type="spellStart"/>
            <w:r w:rsidRPr="003B32FE">
              <w:rPr>
                <w:rFonts w:ascii="Arial Narrow" w:hAnsi="Arial Narrow"/>
                <w:i/>
                <w:iCs/>
                <w:color w:val="000000"/>
              </w:rPr>
              <w:t>declarație</w:t>
            </w:r>
            <w:proofErr w:type="spellEnd"/>
            <w:r w:rsidRPr="003B32FE">
              <w:rPr>
                <w:rFonts w:ascii="Arial Narrow" w:hAnsi="Arial Narrow"/>
                <w:i/>
                <w:iCs/>
                <w:color w:val="000000"/>
              </w:rPr>
              <w:t xml:space="preserve"> pe propria </w:t>
            </w:r>
            <w:proofErr w:type="spellStart"/>
            <w:r w:rsidRPr="003B32FE">
              <w:rPr>
                <w:rFonts w:ascii="Arial Narrow" w:hAnsi="Arial Narrow"/>
                <w:i/>
                <w:iCs/>
                <w:color w:val="000000"/>
              </w:rPr>
              <w:t>răspundere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că</w:t>
            </w:r>
            <w:proofErr w:type="spellEnd"/>
            <w:r w:rsidRPr="003B32FE">
              <w:rPr>
                <w:rFonts w:ascii="Arial Narrow" w:hAnsi="Arial Narrow"/>
                <w:i/>
                <w:iCs/>
                <w:color w:val="000000"/>
              </w:rPr>
              <w:t xml:space="preserve"> nu </w:t>
            </w:r>
            <w:proofErr w:type="spellStart"/>
            <w:r w:rsidRPr="003B32FE">
              <w:rPr>
                <w:rFonts w:ascii="Arial Narrow" w:hAnsi="Arial Narrow"/>
                <w:i/>
                <w:iCs/>
                <w:color w:val="000000"/>
              </w:rPr>
              <w:t>folosește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agenți</w:t>
            </w:r>
            <w:proofErr w:type="spellEnd"/>
            <w:r w:rsidRPr="003B32FE">
              <w:rPr>
                <w:rFonts w:ascii="Arial Narrow" w:hAnsi="Arial Narrow"/>
                <w:i/>
                <w:iCs/>
                <w:color w:val="000000"/>
              </w:rPr>
              <w:t xml:space="preserve"> de </w:t>
            </w:r>
            <w:proofErr w:type="spellStart"/>
            <w:r w:rsidRPr="003B32FE">
              <w:rPr>
                <w:rFonts w:ascii="Arial Narrow" w:hAnsi="Arial Narrow"/>
                <w:i/>
                <w:iCs/>
                <w:color w:val="000000"/>
              </w:rPr>
              <w:t>propulsie</w:t>
            </w:r>
            <w:proofErr w:type="spellEnd"/>
            <w:r w:rsidRPr="003B32FE">
              <w:rPr>
                <w:rFonts w:ascii="Arial Narrow" w:hAnsi="Arial Narrow"/>
                <w:i/>
                <w:iCs/>
                <w:color w:val="000000"/>
              </w:rPr>
              <w:t>.</w:t>
            </w:r>
          </w:p>
          <w:p w14:paraId="06C6F0EE" w14:textId="77777777" w:rsidR="00E95663" w:rsidRPr="003B32FE" w:rsidRDefault="00E95663" w:rsidP="00E95663">
            <w:pPr>
              <w:spacing w:after="0" w:line="240" w:lineRule="auto"/>
              <w:jc w:val="both"/>
              <w:rPr>
                <w:rFonts w:ascii="Arial Narrow" w:hAnsi="Arial Narrow" w:cs="Arial Narrow"/>
                <w:b/>
                <w:bCs/>
                <w:i/>
                <w:iCs/>
                <w:sz w:val="24"/>
                <w:szCs w:val="24"/>
              </w:rPr>
            </w:pPr>
            <w:r w:rsidRPr="003B32FE">
              <w:rPr>
                <w:rFonts w:ascii="Arial Narrow" w:hAnsi="Arial Narrow"/>
                <w:i/>
                <w:iCs/>
                <w:color w:val="000000"/>
              </w:rPr>
              <w:t xml:space="preserve">- </w:t>
            </w:r>
            <w:proofErr w:type="spellStart"/>
            <w:r w:rsidRPr="003B32FE">
              <w:rPr>
                <w:rFonts w:ascii="Arial Narrow" w:hAnsi="Arial Narrow"/>
                <w:i/>
                <w:iCs/>
                <w:color w:val="000000"/>
              </w:rPr>
              <w:t>ofertantul</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trebuie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să</w:t>
            </w:r>
            <w:proofErr w:type="spellEnd"/>
            <w:r w:rsidRPr="003B32FE">
              <w:rPr>
                <w:rFonts w:ascii="Arial Narrow" w:hAnsi="Arial Narrow"/>
                <w:i/>
                <w:iCs/>
                <w:color w:val="000000"/>
              </w:rPr>
              <w:t xml:space="preserve"> </w:t>
            </w:r>
            <w:proofErr w:type="spellStart"/>
            <w:r w:rsidRPr="003B32FE">
              <w:rPr>
                <w:rFonts w:ascii="Arial Narrow" w:hAnsi="Arial Narrow" w:cs="Arial Narrow"/>
                <w:i/>
                <w:iCs/>
                <w:color w:val="000000"/>
              </w:rPr>
              <w:t>prezinte</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în</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cadrul</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ofertei</w:t>
            </w:r>
            <w:proofErr w:type="spellEnd"/>
            <w:r w:rsidRPr="003B32FE">
              <w:rPr>
                <w:rFonts w:ascii="Arial Narrow" w:hAnsi="Arial Narrow" w:cs="Arial Narrow"/>
                <w:i/>
                <w:iCs/>
                <w:color w:val="000000"/>
              </w:rPr>
              <w:t xml:space="preserve"> o </w:t>
            </w:r>
            <w:proofErr w:type="spellStart"/>
            <w:r w:rsidRPr="003B32FE">
              <w:rPr>
                <w:rFonts w:ascii="Arial Narrow" w:hAnsi="Arial Narrow" w:cs="Arial Narrow"/>
                <w:i/>
                <w:iCs/>
                <w:color w:val="000000"/>
              </w:rPr>
              <w:t>declaraţie</w:t>
            </w:r>
            <w:proofErr w:type="spellEnd"/>
            <w:r w:rsidRPr="003B32FE">
              <w:rPr>
                <w:rFonts w:ascii="Arial Narrow" w:hAnsi="Arial Narrow" w:cs="Arial Narrow"/>
                <w:i/>
                <w:iCs/>
                <w:color w:val="000000"/>
              </w:rPr>
              <w:t xml:space="preserve"> care </w:t>
            </w:r>
            <w:proofErr w:type="spellStart"/>
            <w:r w:rsidRPr="003B32FE">
              <w:rPr>
                <w:rFonts w:ascii="Arial Narrow" w:hAnsi="Arial Narrow" w:cs="Arial Narrow"/>
                <w:i/>
                <w:iCs/>
                <w:color w:val="000000"/>
              </w:rPr>
              <w:t>să</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confirme</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că</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pulverizatoarele</w:t>
            </w:r>
            <w:proofErr w:type="spellEnd"/>
            <w:r w:rsidRPr="003B32FE">
              <w:rPr>
                <w:rFonts w:ascii="Arial Narrow" w:hAnsi="Arial Narrow" w:cs="Arial Narrow"/>
                <w:i/>
                <w:iCs/>
                <w:color w:val="000000"/>
              </w:rPr>
              <w:t xml:space="preserve"> - pistol pot fi </w:t>
            </w:r>
            <w:proofErr w:type="spellStart"/>
            <w:r w:rsidRPr="003B32FE">
              <w:rPr>
                <w:rFonts w:ascii="Arial Narrow" w:hAnsi="Arial Narrow" w:cs="Arial Narrow"/>
                <w:i/>
                <w:iCs/>
                <w:color w:val="000000"/>
              </w:rPr>
              <w:t>reumplute</w:t>
            </w:r>
            <w:proofErr w:type="spellEnd"/>
            <w:r w:rsidRPr="003B32FE">
              <w:rPr>
                <w:rFonts w:ascii="Arial Narrow" w:hAnsi="Arial Narrow" w:cs="Arial Narrow"/>
                <w:i/>
                <w:iCs/>
                <w:color w:val="000000"/>
              </w:rPr>
              <w:t xml:space="preserve">, precum </w:t>
            </w:r>
            <w:proofErr w:type="spellStart"/>
            <w:r w:rsidRPr="003B32FE">
              <w:rPr>
                <w:rFonts w:ascii="Arial Narrow" w:hAnsi="Arial Narrow" w:cs="Arial Narrow"/>
                <w:i/>
                <w:iCs/>
                <w:color w:val="000000"/>
              </w:rPr>
              <w:t>şi</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detalii</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privind</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modul</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în</w:t>
            </w:r>
            <w:proofErr w:type="spellEnd"/>
            <w:r w:rsidRPr="003B32FE">
              <w:rPr>
                <w:rFonts w:ascii="Arial Narrow" w:hAnsi="Arial Narrow" w:cs="Arial Narrow"/>
                <w:i/>
                <w:iCs/>
                <w:color w:val="000000"/>
              </w:rPr>
              <w:t xml:space="preserve"> care pot fi </w:t>
            </w:r>
            <w:proofErr w:type="spellStart"/>
            <w:r w:rsidRPr="003B32FE">
              <w:rPr>
                <w:rFonts w:ascii="Arial Narrow" w:hAnsi="Arial Narrow" w:cs="Arial Narrow"/>
                <w:i/>
                <w:iCs/>
                <w:color w:val="000000"/>
              </w:rPr>
              <w:t>reumplute</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acestea</w:t>
            </w:r>
            <w:proofErr w:type="spellEnd"/>
            <w:r w:rsidRPr="003B32FE">
              <w:rPr>
                <w:rFonts w:ascii="Arial Narrow" w:hAnsi="Arial Narrow" w:cs="Arial Narrow"/>
                <w:i/>
                <w:iCs/>
              </w:rPr>
              <w:t>.)</w:t>
            </w:r>
          </w:p>
          <w:p w14:paraId="753FE4AA" w14:textId="5844C511" w:rsidR="005B7DFC" w:rsidRPr="00AC7C87" w:rsidRDefault="005B7DFC" w:rsidP="001B6D61">
            <w:pPr>
              <w:spacing w:after="0" w:line="240" w:lineRule="auto"/>
              <w:jc w:val="both"/>
              <w:rPr>
                <w:rFonts w:ascii="Arial Narrow" w:hAnsi="Arial Narrow" w:cs="Arial Narrow"/>
                <w:b/>
                <w:bCs/>
                <w:i/>
                <w:iCs/>
                <w:sz w:val="24"/>
                <w:szCs w:val="24"/>
                <w:lang w:val="it-CH"/>
              </w:rPr>
            </w:pPr>
          </w:p>
        </w:tc>
        <w:tc>
          <w:tcPr>
            <w:tcW w:w="8079" w:type="dxa"/>
            <w:tcMar>
              <w:top w:w="0" w:type="dxa"/>
              <w:left w:w="115" w:type="dxa"/>
              <w:bottom w:w="0" w:type="dxa"/>
              <w:right w:w="115" w:type="dxa"/>
            </w:tcMar>
          </w:tcPr>
          <w:p w14:paraId="2F3435FC" w14:textId="77777777" w:rsidR="005B7DFC" w:rsidRPr="00AC7C87" w:rsidRDefault="005B7DFC" w:rsidP="005B7DFC">
            <w:pPr>
              <w:spacing w:after="0" w:line="240" w:lineRule="auto"/>
              <w:jc w:val="both"/>
              <w:rPr>
                <w:rFonts w:ascii="Arial Narrow" w:eastAsia="Times New Roman" w:hAnsi="Arial Narrow" w:cs="Arial"/>
                <w:lang w:val="ro-RO"/>
              </w:rPr>
            </w:pPr>
          </w:p>
        </w:tc>
      </w:tr>
      <w:tr w:rsidR="00D56B32" w:rsidRPr="00AC7C87" w14:paraId="3065416C" w14:textId="77777777" w:rsidTr="00A816EA">
        <w:trPr>
          <w:tblCellSpacing w:w="0" w:type="dxa"/>
        </w:trPr>
        <w:tc>
          <w:tcPr>
            <w:tcW w:w="7922" w:type="dxa"/>
            <w:gridSpan w:val="2"/>
            <w:tcMar>
              <w:top w:w="0" w:type="dxa"/>
              <w:left w:w="115" w:type="dxa"/>
              <w:bottom w:w="0" w:type="dxa"/>
              <w:right w:w="115" w:type="dxa"/>
            </w:tcMar>
          </w:tcPr>
          <w:p w14:paraId="374179B7" w14:textId="77777777" w:rsidR="00157BFD" w:rsidRDefault="00157BFD" w:rsidP="00157BFD">
            <w:pPr>
              <w:pStyle w:val="Default"/>
              <w:jc w:val="both"/>
              <w:rPr>
                <w:rFonts w:ascii="Arial Narrow" w:hAnsi="Arial Narrow" w:cs="Arial Narrow"/>
                <w:b/>
                <w:color w:val="auto"/>
              </w:rPr>
            </w:pPr>
            <w:r>
              <w:rPr>
                <w:rFonts w:ascii="Arial Narrow" w:hAnsi="Arial Narrow" w:cs="Arial Narrow"/>
                <w:b/>
                <w:color w:val="auto"/>
              </w:rPr>
              <w:t xml:space="preserve">Cerinţă aplicabilă tuturor categoriilor de detergenţi: </w:t>
            </w:r>
          </w:p>
          <w:p w14:paraId="65E72464" w14:textId="77777777" w:rsidR="00157BFD" w:rsidRDefault="00157BFD" w:rsidP="00157BFD">
            <w:pPr>
              <w:pStyle w:val="Default"/>
              <w:jc w:val="both"/>
              <w:rPr>
                <w:rFonts w:ascii="Arial Narrow" w:hAnsi="Arial Narrow"/>
                <w:color w:val="auto"/>
              </w:rPr>
            </w:pPr>
            <w:r>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6F6BFD7F" w14:textId="77777777" w:rsidR="00157BFD" w:rsidRDefault="00157BFD" w:rsidP="00157BFD">
            <w:pPr>
              <w:pStyle w:val="Default"/>
              <w:jc w:val="both"/>
              <w:rPr>
                <w:rFonts w:ascii="Arial Narrow" w:hAnsi="Arial Narrow"/>
                <w:color w:val="auto"/>
              </w:rPr>
            </w:pPr>
            <w:r>
              <w:rPr>
                <w:rFonts w:ascii="Arial Narrow" w:hAnsi="Arial Narrow"/>
                <w:b/>
                <w:bCs/>
                <w:color w:val="auto"/>
              </w:rPr>
              <w:lastRenderedPageBreak/>
              <w:t>Modalitate de îndeplinire</w:t>
            </w:r>
            <w:r>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1CE8E3EE" w14:textId="77777777" w:rsidR="00157BFD" w:rsidRDefault="00157BFD" w:rsidP="00157BFD">
            <w:pPr>
              <w:pStyle w:val="Default"/>
              <w:jc w:val="both"/>
              <w:rPr>
                <w:rFonts w:ascii="Arial Narrow" w:hAnsi="Arial Narrow"/>
                <w:color w:val="auto"/>
              </w:rPr>
            </w:pPr>
          </w:p>
          <w:p w14:paraId="2D7CDF6E" w14:textId="77777777" w:rsidR="00157BFD" w:rsidRDefault="00157BFD" w:rsidP="00157BFD">
            <w:pPr>
              <w:pStyle w:val="Default"/>
              <w:jc w:val="both"/>
              <w:rPr>
                <w:rFonts w:ascii="Arial Narrow" w:hAnsi="Arial Narrow"/>
                <w:color w:val="auto"/>
              </w:rPr>
            </w:pPr>
            <w:r>
              <w:rPr>
                <w:rFonts w:ascii="Arial Narrow" w:hAnsi="Arial Narrow"/>
                <w:color w:val="auto"/>
              </w:rPr>
              <w:t xml:space="preserve">-Ambalajele tip spray utilizate pentru detergenți universali, detergenți pentru instalații sanitare şi detergenți pentru ferestre/multisuprafețe nu trebuie să conțină agenți de propulsie. </w:t>
            </w:r>
          </w:p>
          <w:p w14:paraId="2A943AC1" w14:textId="77777777" w:rsidR="00157BFD" w:rsidRDefault="00157BFD" w:rsidP="00157BFD">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139ED602" w14:textId="77777777" w:rsidR="00157BFD" w:rsidRDefault="00157BFD" w:rsidP="00157BFD">
            <w:pPr>
              <w:pStyle w:val="Default"/>
              <w:jc w:val="both"/>
              <w:rPr>
                <w:rFonts w:ascii="Arial Narrow" w:hAnsi="Arial Narrow"/>
                <w:color w:val="auto"/>
              </w:rPr>
            </w:pPr>
          </w:p>
          <w:p w14:paraId="4F84C0AD" w14:textId="77777777" w:rsidR="00157BFD" w:rsidRDefault="00157BFD" w:rsidP="00157BFD">
            <w:pPr>
              <w:pStyle w:val="Default"/>
              <w:jc w:val="both"/>
              <w:rPr>
                <w:rFonts w:ascii="Arial Narrow" w:hAnsi="Arial Narrow"/>
                <w:color w:val="auto"/>
              </w:rPr>
            </w:pPr>
            <w:r>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32E07E4C" w14:textId="77777777" w:rsidR="00157BFD" w:rsidRDefault="00157BFD" w:rsidP="00157BFD">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6959EE17" w14:textId="77777777" w:rsidR="00157BFD" w:rsidRDefault="00157BFD" w:rsidP="00157BF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3A0FE94F" w14:textId="77777777" w:rsidR="00157BFD" w:rsidRDefault="00157BFD" w:rsidP="00157BFD">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 Note explicative: </w:t>
            </w:r>
          </w:p>
          <w:p w14:paraId="0F764655" w14:textId="77777777" w:rsidR="00157BFD" w:rsidRDefault="00157BFD" w:rsidP="00157BF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4774DB0F" w14:textId="77777777" w:rsidR="00157BFD" w:rsidRDefault="00157BFD" w:rsidP="00157BF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Contractantul va folosi numai soluțiile și materialele ofertate pentru tot parcursul perioadei contractuale.  </w:t>
            </w:r>
          </w:p>
          <w:p w14:paraId="6904A06B" w14:textId="77777777" w:rsidR="00157BFD" w:rsidRDefault="00157BFD" w:rsidP="00157BF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718B1E22" w14:textId="77777777" w:rsidR="00157BFD" w:rsidRDefault="00157BFD" w:rsidP="00157BF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010FE276" w14:textId="77777777" w:rsidR="00157BFD" w:rsidRDefault="00157BFD" w:rsidP="00157BFD">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Nerespectarea cerințelor prevăzute în caietul de sarcini referitoare la echipamente, soluții,  unelte specifice și materiale va fi considerată ca obligație executată </w:t>
            </w:r>
            <w:r>
              <w:rPr>
                <w:rFonts w:ascii="Arial Narrow" w:eastAsia="Arial Narrow" w:hAnsi="Arial Narrow" w:cs="Arial Narrow"/>
                <w:b/>
                <w:bCs/>
                <w:color w:val="auto"/>
              </w:rPr>
              <w:lastRenderedPageBreak/>
              <w:t>necorespunzător dacă prestatorul nu se conformează în termenul impus prin notificarea comunicată de autoritatea contractantă.</w:t>
            </w:r>
          </w:p>
          <w:p w14:paraId="596F6FC1" w14:textId="77777777" w:rsidR="00157BFD" w:rsidRDefault="00157BFD" w:rsidP="00157BFD">
            <w:pPr>
              <w:pStyle w:val="Default"/>
              <w:jc w:val="both"/>
              <w:rPr>
                <w:rFonts w:ascii="Arial Narrow" w:eastAsia="Arial Narrow" w:hAnsi="Arial Narrow" w:cs="Arial Narrow"/>
                <w:color w:val="FF0000"/>
              </w:rPr>
            </w:pPr>
          </w:p>
          <w:p w14:paraId="231F235F" w14:textId="77777777" w:rsidR="00157BFD" w:rsidRDefault="00157BFD" w:rsidP="00157BFD">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Alte cerințe:</w:t>
            </w:r>
          </w:p>
          <w:p w14:paraId="7C9CB3CC" w14:textId="77777777" w:rsidR="00157BFD" w:rsidRDefault="00157BFD" w:rsidP="00157BF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22AA9378" w14:textId="77777777" w:rsidR="00157BFD" w:rsidRDefault="00157BFD" w:rsidP="00157BF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04E82DE7" w14:textId="77777777" w:rsidR="00157BFD" w:rsidRDefault="00157BFD" w:rsidP="00157BF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trebuie să transmită o ofertă completă pentru toate activitățile ce fac obiectul acestui contract. </w:t>
            </w:r>
          </w:p>
          <w:p w14:paraId="5A359916" w14:textId="77777777" w:rsidR="00157BFD" w:rsidRDefault="00157BFD" w:rsidP="00157BF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553EB43D" w14:textId="77777777" w:rsidR="00157BFD" w:rsidRDefault="00157BFD" w:rsidP="00157BFD">
            <w:pPr>
              <w:pStyle w:val="Default"/>
              <w:jc w:val="both"/>
              <w:rPr>
                <w:rFonts w:ascii="Arial Narrow" w:eastAsia="Arial Narrow" w:hAnsi="Arial Narrow" w:cs="Arial Narrow"/>
                <w:color w:val="auto"/>
              </w:rPr>
            </w:pPr>
            <w:r>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61955A6E" w14:textId="77777777" w:rsidR="00157BFD" w:rsidRDefault="00157BFD" w:rsidP="00157BF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Prin depunerea unei oferte, ofertantul acceptă în prealabil condițiile generale și particulare care guvernează viitorul acord-cadru, după cum sunt acestea prezentate în documentația de atribuire, ca fiind singura bază de desfășurare a acestei proceduri de atribuire, indiferent de situația ori de condițiile proprii ale ofertantului. </w:t>
            </w:r>
          </w:p>
          <w:p w14:paraId="39BB18BC" w14:textId="77777777" w:rsidR="00157BFD" w:rsidRDefault="00157BFD" w:rsidP="00157BFD">
            <w:pPr>
              <w:pStyle w:val="Default"/>
              <w:ind w:firstLine="142"/>
              <w:jc w:val="both"/>
              <w:rPr>
                <w:rFonts w:ascii="Arial Narrow" w:eastAsia="Arial Narrow" w:hAnsi="Arial Narrow" w:cs="Arial Narrow"/>
                <w:color w:val="auto"/>
              </w:rPr>
            </w:pPr>
            <w:r>
              <w:rPr>
                <w:rFonts w:ascii="Arial Narrow" w:eastAsia="Arial Narrow" w:hAnsi="Arial Narrow" w:cs="Arial Narrow"/>
                <w:color w:val="auto"/>
              </w:rPr>
              <w:t xml:space="preserve">           Prezumția de legalitate și autenticitate a documentelor prezentate: ofertantul își asumă răspunderea exclusivă pentru legalitatea si autenticitatea tuturor documentelor prezentate în original, copie si/sau copie „conformă cu originalul” în vederea participării </w:t>
            </w:r>
            <w:r>
              <w:rPr>
                <w:rFonts w:ascii="Arial Narrow" w:eastAsia="Arial Narrow" w:hAnsi="Arial Narrow" w:cs="Arial Narrow"/>
                <w:color w:val="auto"/>
              </w:rPr>
              <w:lastRenderedPageBreak/>
              <w:t>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w:t>
            </w:r>
          </w:p>
          <w:p w14:paraId="59B0B7EA" w14:textId="77777777" w:rsidR="00157BFD" w:rsidRDefault="00157BFD" w:rsidP="00157BFD">
            <w:pPr>
              <w:pStyle w:val="Default"/>
              <w:ind w:firstLine="142"/>
              <w:jc w:val="both"/>
              <w:rPr>
                <w:rFonts w:ascii="Arial Narrow" w:hAnsi="Arial Narrow" w:cs="Arial Narrow"/>
                <w:color w:val="auto"/>
                <w:highlight w:val="lightGray"/>
              </w:rPr>
            </w:pPr>
            <w:r>
              <w:rPr>
                <w:rFonts w:ascii="Arial Narrow" w:eastAsia="Arial Narrow" w:hAnsi="Arial Narrow" w:cs="Arial Narrow"/>
                <w:color w:val="auto"/>
              </w:rPr>
              <w:t xml:space="preserve">           În acest sens, operatorii economici care nu prezintă sau care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D56B32" w:rsidRPr="00AC7C87" w:rsidRDefault="00D56B32" w:rsidP="00D56B32">
            <w:pPr>
              <w:spacing w:after="0" w:line="240" w:lineRule="auto"/>
              <w:jc w:val="both"/>
              <w:rPr>
                <w:rFonts w:ascii="Arial Narrow" w:hAnsi="Arial Narrow" w:cs="Arial Narrow"/>
                <w:b/>
                <w:sz w:val="24"/>
                <w:szCs w:val="24"/>
                <w:u w:val="single"/>
                <w:lang w:val="ro-RO"/>
              </w:rPr>
            </w:pPr>
            <w:bookmarkStart w:id="1" w:name="_Managementul%25252525252525252525252525"/>
            <w:bookmarkStart w:id="2" w:name="_Rapoartele%2525252525252525252525252525"/>
            <w:bookmarkStart w:id="3" w:name="_Recepția_serviciilor_realizate"/>
            <w:bookmarkEnd w:id="1"/>
            <w:bookmarkEnd w:id="2"/>
            <w:bookmarkEnd w:id="3"/>
          </w:p>
        </w:tc>
        <w:tc>
          <w:tcPr>
            <w:tcW w:w="8079" w:type="dxa"/>
            <w:tcMar>
              <w:top w:w="0" w:type="dxa"/>
              <w:left w:w="115" w:type="dxa"/>
              <w:bottom w:w="0" w:type="dxa"/>
              <w:right w:w="115" w:type="dxa"/>
            </w:tcMar>
          </w:tcPr>
          <w:p w14:paraId="0B3CA3D1" w14:textId="77777777" w:rsidR="00D56B32" w:rsidRPr="00AC7C87" w:rsidRDefault="00D56B32" w:rsidP="00D56B32">
            <w:pPr>
              <w:spacing w:after="0" w:line="240" w:lineRule="auto"/>
              <w:jc w:val="both"/>
              <w:rPr>
                <w:rFonts w:ascii="Arial Narrow" w:eastAsia="Times New Roman" w:hAnsi="Arial Narrow" w:cs="Arial"/>
                <w:lang w:val="ro-RO"/>
              </w:rPr>
            </w:pPr>
          </w:p>
        </w:tc>
      </w:tr>
    </w:tbl>
    <w:p w14:paraId="6BAB19A7" w14:textId="77777777" w:rsidR="00614DBE" w:rsidRPr="00AC7C87" w:rsidRDefault="00614DBE" w:rsidP="00E57393">
      <w:pPr>
        <w:spacing w:after="0" w:line="240" w:lineRule="auto"/>
        <w:jc w:val="both"/>
        <w:rPr>
          <w:lang w:val="ro-RO"/>
        </w:rPr>
      </w:pPr>
    </w:p>
    <w:p w14:paraId="5815FF99" w14:textId="107726A0" w:rsidR="00E57393" w:rsidRPr="00AC7C87" w:rsidRDefault="0009686B" w:rsidP="00E57393">
      <w:pPr>
        <w:spacing w:after="0" w:line="240" w:lineRule="auto"/>
        <w:jc w:val="both"/>
        <w:rPr>
          <w:rFonts w:ascii="Times New Roman" w:eastAsia="Times New Roman" w:hAnsi="Times New Roman" w:cs="Times New Roman"/>
          <w:b/>
          <w:bCs/>
          <w:sz w:val="24"/>
          <w:szCs w:val="24"/>
          <w:lang w:val="ro-RO"/>
        </w:rPr>
      </w:pPr>
      <w:r w:rsidRPr="00AC7C87">
        <w:rPr>
          <w:lang w:val="ro-RO"/>
        </w:rPr>
        <w:tab/>
      </w:r>
      <w:hyperlink r:id="rId7" w:history="1">
        <w:r w:rsidR="00E57393" w:rsidRPr="00AC7C87">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AC7C87">
          <w:rPr>
            <w:rFonts w:ascii="Arial Narrow" w:eastAsia="Times New Roman" w:hAnsi="Arial Narrow" w:cs="Times New Roman"/>
            <w:b/>
            <w:bCs/>
            <w:i/>
            <w:iCs/>
            <w:sz w:val="24"/>
            <w:szCs w:val="24"/>
            <w:lang w:val="ro-RO"/>
          </w:rPr>
          <w:t>Documente de calificare și propunere tehnică</w:t>
        </w:r>
        <w:r w:rsidR="00E57393" w:rsidRPr="00AC7C87">
          <w:rPr>
            <w:rFonts w:ascii="Arial Narrow" w:eastAsia="Times New Roman" w:hAnsi="Arial Narrow" w:cs="Times New Roman"/>
            <w:b/>
            <w:bCs/>
            <w:sz w:val="24"/>
            <w:szCs w:val="24"/>
            <w:lang w:val="ro-RO"/>
          </w:rPr>
          <w:t xml:space="preserve">” și va include: </w:t>
        </w:r>
      </w:hyperlink>
    </w:p>
    <w:p w14:paraId="5EFB828C" w14:textId="77777777" w:rsidR="00E57393" w:rsidRPr="00AC7C87"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AC7C87">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AC7C87"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AC7C87">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AC7C87">
          <w:rPr>
            <w:rFonts w:ascii="Arial Narrow" w:eastAsia="Times New Roman" w:hAnsi="Arial Narrow" w:cs="Times New Roman"/>
            <w:sz w:val="24"/>
            <w:szCs w:val="24"/>
            <w:lang w:val="ro-RO"/>
          </w:rPr>
          <w:t xml:space="preserve">avize, </w:t>
        </w:r>
        <w:r w:rsidRPr="00AC7C87">
          <w:rPr>
            <w:rFonts w:ascii="Arial Narrow" w:eastAsia="Times New Roman" w:hAnsi="Arial Narrow" w:cs="Times New Roman"/>
            <w:sz w:val="24"/>
            <w:szCs w:val="24"/>
            <w:lang w:val="ro-RO"/>
          </w:rPr>
          <w:t>etc</w:t>
        </w:r>
        <w:r w:rsidR="0028581B" w:rsidRPr="00AC7C87">
          <w:rPr>
            <w:rFonts w:ascii="Arial Narrow" w:eastAsia="Times New Roman" w:hAnsi="Arial Narrow" w:cs="Times New Roman"/>
            <w:sz w:val="24"/>
            <w:szCs w:val="24"/>
            <w:lang w:val="ro-RO"/>
          </w:rPr>
          <w:t>)</w:t>
        </w:r>
        <w:r w:rsidRPr="00AC7C87">
          <w:rPr>
            <w:rFonts w:ascii="Arial Narrow" w:eastAsia="Times New Roman" w:hAnsi="Arial Narrow" w:cs="Times New Roman"/>
            <w:sz w:val="24"/>
            <w:szCs w:val="24"/>
            <w:lang w:val="ro-RO"/>
          </w:rPr>
          <w:t xml:space="preserve">. </w:t>
        </w:r>
      </w:hyperlink>
    </w:p>
    <w:p w14:paraId="4F10C307" w14:textId="5058A413" w:rsidR="00910EBF" w:rsidRPr="00AC7C87" w:rsidRDefault="00E57393" w:rsidP="00610A67">
      <w:pPr>
        <w:spacing w:before="100" w:beforeAutospacing="1" w:after="202" w:line="276" w:lineRule="auto"/>
        <w:jc w:val="both"/>
        <w:rPr>
          <w:rFonts w:ascii="Arial Narrow" w:eastAsia="Times New Roman" w:hAnsi="Arial Narrow" w:cs="Calibri"/>
          <w:sz w:val="24"/>
          <w:szCs w:val="24"/>
          <w:lang w:val="ro-RO"/>
        </w:rPr>
      </w:pPr>
      <w:r w:rsidRPr="00AC7C87">
        <w:rPr>
          <w:rFonts w:ascii="Arial Narrow" w:eastAsia="Times New Roman" w:hAnsi="Arial Narrow" w:cs="Calibri"/>
          <w:sz w:val="24"/>
          <w:szCs w:val="24"/>
          <w:lang w:val="ro-RO"/>
        </w:rPr>
        <w:t>Data completării: ………………………… Operator economic,</w:t>
      </w:r>
    </w:p>
    <w:p w14:paraId="67F3EB82" w14:textId="77777777" w:rsidR="00E557B4" w:rsidRPr="00AC7C87" w:rsidRDefault="00E557B4" w:rsidP="00610A67">
      <w:pPr>
        <w:spacing w:before="100" w:beforeAutospacing="1" w:after="202" w:line="276" w:lineRule="auto"/>
        <w:jc w:val="both"/>
        <w:rPr>
          <w:lang w:val="ro-RO"/>
        </w:rPr>
      </w:pPr>
    </w:p>
    <w:p w14:paraId="4F038D15" w14:textId="77777777" w:rsidR="00E557B4" w:rsidRPr="00AC7C87" w:rsidRDefault="00E557B4" w:rsidP="00610A67">
      <w:pPr>
        <w:spacing w:before="100" w:beforeAutospacing="1" w:after="202" w:line="276" w:lineRule="auto"/>
        <w:jc w:val="both"/>
        <w:rPr>
          <w:lang w:val="ro-RO"/>
        </w:rPr>
      </w:pPr>
    </w:p>
    <w:p w14:paraId="2C78A641" w14:textId="77777777" w:rsidR="00E557B4" w:rsidRPr="00AC7C87" w:rsidRDefault="00E557B4" w:rsidP="00E557B4">
      <w:pPr>
        <w:spacing w:line="256" w:lineRule="auto"/>
        <w:ind w:right="1"/>
        <w:jc w:val="both"/>
        <w:rPr>
          <w:rFonts w:ascii="Arial Narrow" w:eastAsia="Calibri" w:hAnsi="Arial Narrow" w:cs="Times New Roman"/>
          <w:b/>
          <w:bCs/>
          <w:i/>
          <w:iCs/>
          <w:kern w:val="2"/>
          <w:sz w:val="28"/>
          <w:szCs w:val="28"/>
          <w:u w:val="single"/>
          <w:lang w:val="ro-RO"/>
          <w14:ligatures w14:val="standardContextual"/>
        </w:rPr>
      </w:pPr>
      <w:r w:rsidRPr="00AC7C87">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E557B4" w:rsidRPr="00AC7C87" w:rsidSect="00E557B4">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6A2E" w14:textId="77777777" w:rsidR="001D258D" w:rsidRDefault="001D258D" w:rsidP="00C7137A">
      <w:pPr>
        <w:spacing w:after="0" w:line="240" w:lineRule="auto"/>
      </w:pPr>
      <w:r>
        <w:separator/>
      </w:r>
    </w:p>
  </w:endnote>
  <w:endnote w:type="continuationSeparator" w:id="0">
    <w:p w14:paraId="375ECB27" w14:textId="77777777" w:rsidR="001D258D" w:rsidRDefault="001D258D"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8EE6" w14:textId="77777777" w:rsidR="001D258D" w:rsidRDefault="001D258D" w:rsidP="00C7137A">
      <w:pPr>
        <w:spacing w:after="0" w:line="240" w:lineRule="auto"/>
      </w:pPr>
      <w:r>
        <w:separator/>
      </w:r>
    </w:p>
  </w:footnote>
  <w:footnote w:type="continuationSeparator" w:id="0">
    <w:p w14:paraId="17D2C88C" w14:textId="77777777" w:rsidR="001D258D" w:rsidRDefault="001D258D"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 w:numId="38" w16cid:durableId="208995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555A4"/>
    <w:rsid w:val="00072850"/>
    <w:rsid w:val="0009686B"/>
    <w:rsid w:val="000A062B"/>
    <w:rsid w:val="000B79B7"/>
    <w:rsid w:val="000D3AF4"/>
    <w:rsid w:val="0013099F"/>
    <w:rsid w:val="00152DA7"/>
    <w:rsid w:val="00157BFD"/>
    <w:rsid w:val="0016545E"/>
    <w:rsid w:val="001671D2"/>
    <w:rsid w:val="00181A1C"/>
    <w:rsid w:val="001A44BD"/>
    <w:rsid w:val="001B3A4F"/>
    <w:rsid w:val="001B524F"/>
    <w:rsid w:val="001B6D61"/>
    <w:rsid w:val="001B79A0"/>
    <w:rsid w:val="001D258D"/>
    <w:rsid w:val="001D4AF9"/>
    <w:rsid w:val="001E51CC"/>
    <w:rsid w:val="001F148A"/>
    <w:rsid w:val="002032CE"/>
    <w:rsid w:val="002150F4"/>
    <w:rsid w:val="00232566"/>
    <w:rsid w:val="00256567"/>
    <w:rsid w:val="0028581B"/>
    <w:rsid w:val="00291458"/>
    <w:rsid w:val="002E087B"/>
    <w:rsid w:val="002F24AB"/>
    <w:rsid w:val="00310447"/>
    <w:rsid w:val="003109B4"/>
    <w:rsid w:val="00332D64"/>
    <w:rsid w:val="00345E6D"/>
    <w:rsid w:val="00346860"/>
    <w:rsid w:val="003751CF"/>
    <w:rsid w:val="00377D7B"/>
    <w:rsid w:val="003A6F3B"/>
    <w:rsid w:val="003D0304"/>
    <w:rsid w:val="003D5A1E"/>
    <w:rsid w:val="003F2478"/>
    <w:rsid w:val="003F6D2B"/>
    <w:rsid w:val="0041713B"/>
    <w:rsid w:val="00420284"/>
    <w:rsid w:val="00427BD5"/>
    <w:rsid w:val="00460111"/>
    <w:rsid w:val="00496EF7"/>
    <w:rsid w:val="004C1E7D"/>
    <w:rsid w:val="004F1127"/>
    <w:rsid w:val="005126AD"/>
    <w:rsid w:val="00512E55"/>
    <w:rsid w:val="00534765"/>
    <w:rsid w:val="0056242D"/>
    <w:rsid w:val="00571D38"/>
    <w:rsid w:val="005B2498"/>
    <w:rsid w:val="005B33DD"/>
    <w:rsid w:val="005B7DFC"/>
    <w:rsid w:val="00610A67"/>
    <w:rsid w:val="00614DBE"/>
    <w:rsid w:val="006257B9"/>
    <w:rsid w:val="006428DF"/>
    <w:rsid w:val="00652909"/>
    <w:rsid w:val="00662ACD"/>
    <w:rsid w:val="0067583A"/>
    <w:rsid w:val="0068738A"/>
    <w:rsid w:val="006B3DA6"/>
    <w:rsid w:val="00722D88"/>
    <w:rsid w:val="00736A33"/>
    <w:rsid w:val="00774C2C"/>
    <w:rsid w:val="00794C10"/>
    <w:rsid w:val="00796DFA"/>
    <w:rsid w:val="007D56AC"/>
    <w:rsid w:val="0081001A"/>
    <w:rsid w:val="00812F2C"/>
    <w:rsid w:val="00834EF4"/>
    <w:rsid w:val="00885341"/>
    <w:rsid w:val="0088602F"/>
    <w:rsid w:val="0089133E"/>
    <w:rsid w:val="008B475E"/>
    <w:rsid w:val="008F3F35"/>
    <w:rsid w:val="008F70C9"/>
    <w:rsid w:val="00910EBF"/>
    <w:rsid w:val="00917313"/>
    <w:rsid w:val="009305CD"/>
    <w:rsid w:val="00957022"/>
    <w:rsid w:val="00970919"/>
    <w:rsid w:val="00970FBF"/>
    <w:rsid w:val="00980F54"/>
    <w:rsid w:val="009952AA"/>
    <w:rsid w:val="0099712F"/>
    <w:rsid w:val="009A69D9"/>
    <w:rsid w:val="009C16EF"/>
    <w:rsid w:val="009D78F3"/>
    <w:rsid w:val="009F0FC8"/>
    <w:rsid w:val="009F2336"/>
    <w:rsid w:val="00A864B6"/>
    <w:rsid w:val="00AC1ED6"/>
    <w:rsid w:val="00AC4C93"/>
    <w:rsid w:val="00AC7C87"/>
    <w:rsid w:val="00AE1497"/>
    <w:rsid w:val="00AE45E9"/>
    <w:rsid w:val="00AF73D3"/>
    <w:rsid w:val="00B4703F"/>
    <w:rsid w:val="00B47CDF"/>
    <w:rsid w:val="00B51BE3"/>
    <w:rsid w:val="00BF142F"/>
    <w:rsid w:val="00C21241"/>
    <w:rsid w:val="00C56804"/>
    <w:rsid w:val="00C7137A"/>
    <w:rsid w:val="00CA6B92"/>
    <w:rsid w:val="00CB27C4"/>
    <w:rsid w:val="00CB6F69"/>
    <w:rsid w:val="00CC0CC9"/>
    <w:rsid w:val="00CE08C7"/>
    <w:rsid w:val="00D06BA3"/>
    <w:rsid w:val="00D14CF0"/>
    <w:rsid w:val="00D25FF3"/>
    <w:rsid w:val="00D427B0"/>
    <w:rsid w:val="00D43B78"/>
    <w:rsid w:val="00D56B32"/>
    <w:rsid w:val="00D65A39"/>
    <w:rsid w:val="00D872BB"/>
    <w:rsid w:val="00D95755"/>
    <w:rsid w:val="00E1154E"/>
    <w:rsid w:val="00E22F4F"/>
    <w:rsid w:val="00E557B4"/>
    <w:rsid w:val="00E57393"/>
    <w:rsid w:val="00E73468"/>
    <w:rsid w:val="00E75EBF"/>
    <w:rsid w:val="00E95663"/>
    <w:rsid w:val="00EB1288"/>
    <w:rsid w:val="00EB2C6C"/>
    <w:rsid w:val="00ED336D"/>
    <w:rsid w:val="00EE6B2A"/>
    <w:rsid w:val="00EF5E81"/>
    <w:rsid w:val="00F07483"/>
    <w:rsid w:val="00F14314"/>
    <w:rsid w:val="00F16452"/>
    <w:rsid w:val="00F16F6D"/>
    <w:rsid w:val="00F26D2F"/>
    <w:rsid w:val="00F363A9"/>
    <w:rsid w:val="00F41BD9"/>
    <w:rsid w:val="00F42F81"/>
    <w:rsid w:val="00F71E9C"/>
    <w:rsid w:val="00FA1EFD"/>
    <w:rsid w:val="00FB620D"/>
    <w:rsid w:val="00FC4633"/>
    <w:rsid w:val="00FD7EA2"/>
    <w:rsid w:val="00FE3F64"/>
    <w:rsid w:val="00FE5A47"/>
    <w:rsid w:val="00FF595D"/>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700397135">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32</Pages>
  <Words>9321</Words>
  <Characters>54064</Characters>
  <Application>Microsoft Office Word</Application>
  <DocSecurity>0</DocSecurity>
  <Lines>450</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53</cp:revision>
  <cp:lastPrinted>2025-03-13T12:32:00Z</cp:lastPrinted>
  <dcterms:created xsi:type="dcterms:W3CDTF">2025-03-14T09:11:00Z</dcterms:created>
  <dcterms:modified xsi:type="dcterms:W3CDTF">2026-03-17T08:47:00Z</dcterms:modified>
</cp:coreProperties>
</file>